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5AD43" w14:textId="3583BCBB" w:rsidR="003B61EF" w:rsidRPr="003B61EF" w:rsidRDefault="003B61EF" w:rsidP="003B61EF">
      <w:pPr>
        <w:ind w:firstLine="0"/>
        <w:jc w:val="right"/>
      </w:pPr>
      <w:bookmarkStart w:id="0" w:name="_GoBack"/>
      <w:bookmarkEnd w:id="0"/>
      <w:r w:rsidRPr="003B61EF">
        <w:t>Приложение</w:t>
      </w:r>
    </w:p>
    <w:p w14:paraId="38A4C93E" w14:textId="77777777" w:rsidR="003B61EF" w:rsidRPr="003B61EF" w:rsidRDefault="003B61EF" w:rsidP="003B61EF">
      <w:pPr>
        <w:ind w:firstLine="0"/>
        <w:jc w:val="right"/>
      </w:pPr>
      <w:r w:rsidRPr="003B61EF">
        <w:t>к постановлению администрации</w:t>
      </w:r>
    </w:p>
    <w:p w14:paraId="24C92A90" w14:textId="28C8AC39" w:rsidR="003B61EF" w:rsidRPr="003B61EF" w:rsidRDefault="003B61EF" w:rsidP="003B61EF">
      <w:pPr>
        <w:ind w:firstLine="0"/>
        <w:jc w:val="right"/>
      </w:pPr>
      <w:proofErr w:type="spellStart"/>
      <w:r w:rsidRPr="003B61EF">
        <w:t>Балахнинского</w:t>
      </w:r>
      <w:proofErr w:type="spellEnd"/>
      <w:r w:rsidRPr="003B61EF">
        <w:t xml:space="preserve"> муниципального округа</w:t>
      </w:r>
    </w:p>
    <w:p w14:paraId="5472A463" w14:textId="480CA953" w:rsidR="003B61EF" w:rsidRPr="003B61EF" w:rsidRDefault="003B61EF" w:rsidP="003B61EF">
      <w:pPr>
        <w:ind w:firstLine="0"/>
        <w:jc w:val="right"/>
      </w:pPr>
      <w:r w:rsidRPr="003B61EF">
        <w:t>Нижегородской области</w:t>
      </w:r>
    </w:p>
    <w:p w14:paraId="4D194E25" w14:textId="5AB760E2" w:rsidR="003B61EF" w:rsidRPr="003B61EF" w:rsidRDefault="003B61EF" w:rsidP="003B61EF">
      <w:pPr>
        <w:ind w:firstLine="0"/>
        <w:jc w:val="right"/>
      </w:pPr>
      <w:r>
        <w:t>о</w:t>
      </w:r>
      <w:r w:rsidRPr="003B61EF">
        <w:t>т</w:t>
      </w:r>
      <w:r>
        <w:t xml:space="preserve"> 24.03.2026 </w:t>
      </w:r>
      <w:r w:rsidRPr="003B61EF">
        <w:t>№</w:t>
      </w:r>
      <w:r>
        <w:t xml:space="preserve"> 673</w:t>
      </w:r>
    </w:p>
    <w:p w14:paraId="5ED7B5A9" w14:textId="77777777" w:rsidR="003B61EF" w:rsidRPr="003B61EF" w:rsidRDefault="003B61EF" w:rsidP="003B61EF">
      <w:pPr>
        <w:ind w:firstLine="0"/>
        <w:jc w:val="right"/>
      </w:pPr>
    </w:p>
    <w:p w14:paraId="1460F488" w14:textId="77777777" w:rsidR="003B61EF" w:rsidRPr="003B61EF" w:rsidRDefault="003B61EF" w:rsidP="003B61EF">
      <w:pPr>
        <w:ind w:firstLine="0"/>
        <w:jc w:val="right"/>
      </w:pPr>
      <w:r w:rsidRPr="003B61EF">
        <w:t>Утвержден</w:t>
      </w:r>
    </w:p>
    <w:p w14:paraId="6691BA9A" w14:textId="77777777" w:rsidR="003B61EF" w:rsidRPr="003B61EF" w:rsidRDefault="003B61EF" w:rsidP="003B61EF">
      <w:pPr>
        <w:ind w:firstLine="0"/>
        <w:jc w:val="right"/>
      </w:pPr>
      <w:r w:rsidRPr="003B61EF">
        <w:t>Постановлением администрации</w:t>
      </w:r>
    </w:p>
    <w:p w14:paraId="7FB0A4CC" w14:textId="77777777" w:rsidR="003B61EF" w:rsidRPr="003B61EF" w:rsidRDefault="003B61EF" w:rsidP="003B61EF">
      <w:pPr>
        <w:ind w:firstLine="0"/>
        <w:jc w:val="right"/>
      </w:pPr>
      <w:proofErr w:type="spellStart"/>
      <w:r w:rsidRPr="003B61EF">
        <w:t>Балахнинского</w:t>
      </w:r>
      <w:proofErr w:type="spellEnd"/>
      <w:r w:rsidRPr="003B61EF">
        <w:t xml:space="preserve"> муниципального округа</w:t>
      </w:r>
    </w:p>
    <w:p w14:paraId="36AF13CE" w14:textId="77777777" w:rsidR="003B61EF" w:rsidRPr="003B61EF" w:rsidRDefault="003B61EF" w:rsidP="003B61EF">
      <w:pPr>
        <w:ind w:firstLine="0"/>
        <w:jc w:val="right"/>
      </w:pPr>
      <w:r w:rsidRPr="003B61EF">
        <w:t>Нижегородской области</w:t>
      </w:r>
    </w:p>
    <w:p w14:paraId="62DE7056" w14:textId="75979CAD" w:rsidR="00F82714" w:rsidRPr="003B61EF" w:rsidRDefault="003B61EF" w:rsidP="003B61EF">
      <w:pPr>
        <w:ind w:firstLine="0"/>
        <w:jc w:val="right"/>
      </w:pPr>
      <w:r w:rsidRPr="003B61EF">
        <w:t>от 13.12.2022 №2617</w:t>
      </w:r>
    </w:p>
    <w:p w14:paraId="0304D52C" w14:textId="77777777" w:rsidR="003B61EF" w:rsidRDefault="003B61EF" w:rsidP="003B61EF">
      <w:pPr>
        <w:ind w:firstLine="0"/>
        <w:rPr>
          <w:rFonts w:eastAsia="Times New Roman"/>
        </w:rPr>
      </w:pPr>
    </w:p>
    <w:p w14:paraId="3BCA84E6" w14:textId="77777777" w:rsidR="003B61EF" w:rsidRDefault="003B61EF" w:rsidP="003B61EF">
      <w:pPr>
        <w:widowControl w:val="0"/>
        <w:autoSpaceDE w:val="0"/>
        <w:autoSpaceDN w:val="0"/>
        <w:adjustRightInd w:val="0"/>
        <w:ind w:firstLine="0"/>
        <w:jc w:val="center"/>
        <w:rPr>
          <w:b/>
          <w:bCs/>
          <w:szCs w:val="24"/>
        </w:rPr>
      </w:pPr>
    </w:p>
    <w:p w14:paraId="63592C71" w14:textId="77777777" w:rsidR="003B61EF" w:rsidRPr="00F03868" w:rsidRDefault="003B61EF" w:rsidP="003B61EF">
      <w:pPr>
        <w:widowControl w:val="0"/>
        <w:autoSpaceDE w:val="0"/>
        <w:autoSpaceDN w:val="0"/>
        <w:adjustRightInd w:val="0"/>
        <w:ind w:firstLine="0"/>
        <w:jc w:val="center"/>
        <w:rPr>
          <w:b/>
          <w:bCs/>
          <w:szCs w:val="24"/>
        </w:rPr>
      </w:pPr>
      <w:r w:rsidRPr="00F03868">
        <w:rPr>
          <w:b/>
          <w:bCs/>
          <w:szCs w:val="24"/>
        </w:rPr>
        <w:t>Административный регламент</w:t>
      </w:r>
    </w:p>
    <w:p w14:paraId="6F0AE76E" w14:textId="6F213900" w:rsidR="003B61EF" w:rsidRPr="00F03868" w:rsidRDefault="003B61EF" w:rsidP="003B61EF">
      <w:pPr>
        <w:autoSpaceDE w:val="0"/>
        <w:autoSpaceDN w:val="0"/>
        <w:adjustRightInd w:val="0"/>
        <w:ind w:firstLine="0"/>
        <w:jc w:val="center"/>
        <w:rPr>
          <w:b/>
          <w:bCs/>
          <w:szCs w:val="24"/>
        </w:rPr>
      </w:pPr>
      <w:r w:rsidRPr="00F03868">
        <w:rPr>
          <w:b/>
          <w:bCs/>
          <w:szCs w:val="24"/>
        </w:rPr>
        <w:t>предоставления муниципальной услуги</w:t>
      </w:r>
    </w:p>
    <w:p w14:paraId="105D54E2" w14:textId="6894A16B" w:rsidR="003B61EF" w:rsidRDefault="003B61EF" w:rsidP="003B61EF">
      <w:pPr>
        <w:widowControl w:val="0"/>
        <w:autoSpaceDE w:val="0"/>
        <w:autoSpaceDN w:val="0"/>
        <w:adjustRightInd w:val="0"/>
        <w:ind w:firstLine="0"/>
        <w:jc w:val="center"/>
        <w:rPr>
          <w:b/>
          <w:bCs/>
          <w:color w:val="000000"/>
          <w:szCs w:val="24"/>
        </w:rPr>
      </w:pPr>
      <w:r w:rsidRPr="00726EF5">
        <w:rPr>
          <w:b/>
          <w:bCs/>
          <w:szCs w:val="24"/>
        </w:rPr>
        <w:t>«</w:t>
      </w:r>
      <w:r w:rsidRPr="00726EF5">
        <w:rPr>
          <w:b/>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726EF5">
        <w:rPr>
          <w:b/>
          <w:bCs/>
          <w:color w:val="000000"/>
          <w:szCs w:val="24"/>
        </w:rPr>
        <w:t>»</w:t>
      </w:r>
    </w:p>
    <w:p w14:paraId="678E278F" w14:textId="77777777" w:rsidR="003B61EF" w:rsidRPr="00B275D7" w:rsidRDefault="003B61EF" w:rsidP="003B61EF">
      <w:pPr>
        <w:autoSpaceDE w:val="0"/>
        <w:autoSpaceDN w:val="0"/>
        <w:adjustRightInd w:val="0"/>
        <w:ind w:firstLine="0"/>
        <w:jc w:val="center"/>
        <w:rPr>
          <w:b/>
          <w:bCs/>
          <w:szCs w:val="24"/>
        </w:rPr>
      </w:pPr>
      <w:r w:rsidRPr="00F03868">
        <w:rPr>
          <w:b/>
          <w:szCs w:val="24"/>
        </w:rPr>
        <w:t>(далее – Административный регламент)</w:t>
      </w:r>
    </w:p>
    <w:p w14:paraId="53908166" w14:textId="77777777" w:rsidR="003B61EF" w:rsidRPr="00726EF5" w:rsidRDefault="003B61EF" w:rsidP="003B61EF">
      <w:pPr>
        <w:widowControl w:val="0"/>
        <w:autoSpaceDE w:val="0"/>
        <w:autoSpaceDN w:val="0"/>
        <w:adjustRightInd w:val="0"/>
        <w:ind w:firstLine="0"/>
        <w:jc w:val="center"/>
        <w:rPr>
          <w:b/>
          <w:bCs/>
          <w:szCs w:val="24"/>
        </w:rPr>
      </w:pPr>
    </w:p>
    <w:p w14:paraId="69C107D5" w14:textId="77777777" w:rsidR="003B61EF" w:rsidRPr="00726EF5" w:rsidRDefault="003B61EF" w:rsidP="003B61EF">
      <w:pPr>
        <w:ind w:firstLine="0"/>
        <w:jc w:val="center"/>
        <w:rPr>
          <w:b/>
          <w:bCs/>
          <w:color w:val="000000" w:themeColor="text1"/>
          <w:szCs w:val="24"/>
        </w:rPr>
      </w:pPr>
    </w:p>
    <w:p w14:paraId="2D567828" w14:textId="77777777" w:rsidR="003B61EF" w:rsidRPr="00B73079" w:rsidRDefault="003B61EF" w:rsidP="003B61EF">
      <w:pPr>
        <w:ind w:firstLine="0"/>
        <w:jc w:val="center"/>
        <w:rPr>
          <w:rFonts w:eastAsia="Times New Roman"/>
          <w:b/>
        </w:rPr>
      </w:pPr>
      <w:r w:rsidRPr="00B73079">
        <w:rPr>
          <w:rFonts w:eastAsia="Times New Roman"/>
          <w:b/>
        </w:rPr>
        <w:t>1. ОБЩИЕ ПОЛОЖЕНИЯ</w:t>
      </w:r>
    </w:p>
    <w:p w14:paraId="694C6115" w14:textId="77777777" w:rsidR="003B61EF" w:rsidRPr="00726EF5" w:rsidRDefault="003B61EF" w:rsidP="003B61EF">
      <w:pPr>
        <w:autoSpaceDE w:val="0"/>
        <w:ind w:firstLine="0"/>
        <w:jc w:val="center"/>
        <w:rPr>
          <w:color w:val="000000" w:themeColor="text1"/>
          <w:szCs w:val="24"/>
        </w:rPr>
      </w:pPr>
    </w:p>
    <w:p w14:paraId="32355891" w14:textId="77777777" w:rsidR="003B61EF" w:rsidRPr="00B73079" w:rsidRDefault="003B61EF" w:rsidP="003B61EF">
      <w:pPr>
        <w:pStyle w:val="af3"/>
        <w:ind w:left="0"/>
        <w:jc w:val="center"/>
        <w:rPr>
          <w:rFonts w:ascii="Times New Roman" w:hAnsi="Times New Roman" w:cs="Times New Roman"/>
          <w:b/>
          <w:sz w:val="24"/>
        </w:rPr>
      </w:pPr>
      <w:r w:rsidRPr="00726EF5">
        <w:rPr>
          <w:rFonts w:ascii="Times New Roman" w:hAnsi="Times New Roman" w:cs="Times New Roman"/>
          <w:b/>
          <w:color w:val="000000" w:themeColor="text1"/>
          <w:sz w:val="24"/>
          <w:szCs w:val="24"/>
        </w:rPr>
        <w:t xml:space="preserve">1.1 </w:t>
      </w:r>
      <w:r w:rsidRPr="00B73079">
        <w:rPr>
          <w:rFonts w:ascii="Times New Roman" w:hAnsi="Times New Roman" w:cs="Times New Roman"/>
          <w:b/>
          <w:sz w:val="24"/>
        </w:rPr>
        <w:t>Предмет регулирования Административного регламента.</w:t>
      </w:r>
    </w:p>
    <w:p w14:paraId="439388C5" w14:textId="77777777" w:rsidR="003B61EF" w:rsidRPr="00726EF5" w:rsidRDefault="003B61EF" w:rsidP="003B61EF">
      <w:pPr>
        <w:autoSpaceDE w:val="0"/>
        <w:autoSpaceDN w:val="0"/>
        <w:adjustRightInd w:val="0"/>
        <w:ind w:firstLine="0"/>
        <w:jc w:val="center"/>
        <w:rPr>
          <w:b/>
          <w:color w:val="000000" w:themeColor="text1"/>
          <w:szCs w:val="24"/>
        </w:rPr>
      </w:pPr>
    </w:p>
    <w:p w14:paraId="0DF2BC18" w14:textId="77777777" w:rsidR="003B61EF" w:rsidRDefault="003B61EF" w:rsidP="003B61EF">
      <w:pPr>
        <w:ind w:firstLine="567"/>
        <w:rPr>
          <w:rFonts w:eastAsia="Times New Roman"/>
        </w:rPr>
      </w:pPr>
      <w:r w:rsidRPr="00B73079">
        <w:rPr>
          <w:rFonts w:eastAsia="Times New Roman"/>
        </w:rPr>
        <w:t>Настоящий Административный регламент устанавливает стандарт и порядок предоставления муниципальной услуги «</w:t>
      </w:r>
      <w:r w:rsidRPr="0013007B">
        <w:rPr>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73079">
        <w:rPr>
          <w:rFonts w:eastAsia="Times New Roman"/>
        </w:rPr>
        <w:t xml:space="preserve">» (далее – </w:t>
      </w:r>
      <w:r>
        <w:rPr>
          <w:rFonts w:eastAsia="Times New Roman"/>
        </w:rPr>
        <w:t>м</w:t>
      </w:r>
      <w:r w:rsidRPr="00B73079">
        <w:rPr>
          <w:rFonts w:eastAsia="Times New Roman"/>
        </w:rPr>
        <w:t>униципальная услуга).</w:t>
      </w:r>
    </w:p>
    <w:p w14:paraId="3426A5FB" w14:textId="77777777" w:rsidR="003B61EF" w:rsidRPr="003B61EF" w:rsidRDefault="003B61EF" w:rsidP="003B61EF">
      <w:pPr>
        <w:ind w:firstLine="0"/>
        <w:jc w:val="center"/>
        <w:rPr>
          <w:rFonts w:eastAsia="Times New Roman"/>
        </w:rPr>
      </w:pPr>
    </w:p>
    <w:p w14:paraId="49BA700A" w14:textId="77777777" w:rsidR="003B61EF" w:rsidRPr="003B61EF" w:rsidRDefault="003B61EF" w:rsidP="003B61EF">
      <w:pPr>
        <w:pStyle w:val="ConsPlusNormal"/>
        <w:jc w:val="center"/>
        <w:rPr>
          <w:rFonts w:ascii="Times New Roman" w:hAnsi="Times New Roman" w:cs="Times New Roman"/>
          <w:b/>
          <w:sz w:val="24"/>
          <w:szCs w:val="24"/>
        </w:rPr>
      </w:pPr>
      <w:r w:rsidRPr="003B61EF">
        <w:rPr>
          <w:rFonts w:ascii="Times New Roman" w:hAnsi="Times New Roman" w:cs="Times New Roman"/>
          <w:b/>
          <w:sz w:val="24"/>
          <w:szCs w:val="24"/>
        </w:rPr>
        <w:t>1.2 Круг заявителей.</w:t>
      </w:r>
    </w:p>
    <w:p w14:paraId="10691204" w14:textId="77777777" w:rsidR="003B61EF" w:rsidRPr="003B61EF" w:rsidRDefault="003B61EF" w:rsidP="003B61EF">
      <w:pPr>
        <w:pStyle w:val="ConsPlusNormal"/>
        <w:jc w:val="center"/>
        <w:rPr>
          <w:rFonts w:ascii="Times New Roman" w:hAnsi="Times New Roman" w:cs="Times New Roman"/>
          <w:b/>
          <w:sz w:val="24"/>
          <w:szCs w:val="24"/>
        </w:rPr>
      </w:pPr>
    </w:p>
    <w:p w14:paraId="29E4E9E3" w14:textId="77777777" w:rsidR="003B61EF" w:rsidRDefault="003B61EF" w:rsidP="003B61EF">
      <w:pPr>
        <w:pStyle w:val="af2"/>
        <w:spacing w:line="288" w:lineRule="atLeast"/>
        <w:ind w:firstLine="540"/>
        <w:jc w:val="both"/>
      </w:pPr>
      <w:r w:rsidRPr="0013007B">
        <w:t>Заявителями, имеющими право на получение муниципальной услуги, являются физические лица, индивидуальные</w:t>
      </w:r>
      <w:r>
        <w:t xml:space="preserve"> предприниматели и юридические</w:t>
      </w:r>
      <w:r w:rsidRPr="0013007B">
        <w:t xml:space="preserve"> лица, </w:t>
      </w:r>
      <w:r w:rsidRPr="00804A88">
        <w:t>являющиеся собственниками объекта капитального строительства,</w:t>
      </w:r>
      <w:r>
        <w:t xml:space="preserve"> </w:t>
      </w:r>
      <w:r w:rsidRPr="0013007B">
        <w:t>застройщиками или техническими заказчиками в соответствии с градостроительным законодательством Российской Федерации</w:t>
      </w:r>
      <w:r>
        <w:t xml:space="preserve"> </w:t>
      </w:r>
      <w:r w:rsidRPr="0013007B">
        <w:t>(далее – заявители).</w:t>
      </w:r>
    </w:p>
    <w:p w14:paraId="4DED796A" w14:textId="77777777" w:rsidR="003B61EF" w:rsidRPr="00B275D7" w:rsidRDefault="003B61EF" w:rsidP="003B61EF">
      <w:pPr>
        <w:widowControl w:val="0"/>
        <w:autoSpaceDE w:val="0"/>
        <w:autoSpaceDN w:val="0"/>
        <w:adjustRightInd w:val="0"/>
        <w:ind w:left="-142" w:firstLine="540"/>
        <w:rPr>
          <w:szCs w:val="24"/>
        </w:rPr>
      </w:pPr>
      <w:r w:rsidRPr="0013007B">
        <w:rPr>
          <w:szCs w:val="24"/>
        </w:rPr>
        <w:t xml:space="preserve">С </w:t>
      </w:r>
      <w:r w:rsidRPr="00FC6E32">
        <w:rPr>
          <w:szCs w:val="24"/>
        </w:rPr>
        <w:t>запросом (уведомлением, заявлением)</w:t>
      </w:r>
      <w:r w:rsidRPr="0013007B">
        <w:rPr>
          <w:szCs w:val="24"/>
        </w:rPr>
        <w:t xml:space="preserve"> вправе</w:t>
      </w:r>
      <w:r w:rsidRPr="008F7191">
        <w:rPr>
          <w:szCs w:val="24"/>
        </w:rPr>
        <w:t xml:space="preserve"> обратиться представител</w:t>
      </w:r>
      <w:r>
        <w:rPr>
          <w:szCs w:val="24"/>
        </w:rPr>
        <w:t>ь</w:t>
      </w:r>
      <w:r w:rsidRPr="008F7191">
        <w:rPr>
          <w:szCs w:val="24"/>
        </w:rPr>
        <w:t xml:space="preserve"> заявителя, действующи</w:t>
      </w:r>
      <w:r>
        <w:rPr>
          <w:szCs w:val="24"/>
        </w:rPr>
        <w:t>й</w:t>
      </w:r>
      <w:r w:rsidRPr="008F7191">
        <w:rPr>
          <w:szCs w:val="24"/>
        </w:rPr>
        <w:t xml:space="preserve"> в силу полномочий, основанных на оформленной в установленном законодательством Российской Федерации порядке доверенности </w:t>
      </w:r>
      <w:r w:rsidRPr="00534EFF">
        <w:rPr>
          <w:szCs w:val="24"/>
        </w:rPr>
        <w:t>или ином документе</w:t>
      </w:r>
      <w:r w:rsidRPr="00081E4F">
        <w:rPr>
          <w:szCs w:val="24"/>
        </w:rPr>
        <w:t xml:space="preserve"> </w:t>
      </w:r>
      <w:r w:rsidRPr="008F7191">
        <w:rPr>
          <w:szCs w:val="24"/>
        </w:rPr>
        <w:t>(д</w:t>
      </w:r>
      <w:r>
        <w:rPr>
          <w:szCs w:val="24"/>
        </w:rPr>
        <w:t>алее - представитель заявителя)</w:t>
      </w:r>
      <w:r w:rsidRPr="00B275D7">
        <w:rPr>
          <w:szCs w:val="24"/>
        </w:rPr>
        <w:t>.</w:t>
      </w:r>
    </w:p>
    <w:p w14:paraId="2A57AA15" w14:textId="77777777" w:rsidR="003B61EF" w:rsidRDefault="003B61EF" w:rsidP="003B61EF">
      <w:pPr>
        <w:widowControl w:val="0"/>
        <w:autoSpaceDE w:val="0"/>
        <w:autoSpaceDN w:val="0"/>
        <w:adjustRightInd w:val="0"/>
        <w:ind w:firstLine="0"/>
        <w:jc w:val="center"/>
        <w:rPr>
          <w:rFonts w:eastAsia="Times New Roman"/>
          <w:szCs w:val="24"/>
          <w:lang w:eastAsia="ru-RU"/>
        </w:rPr>
      </w:pPr>
    </w:p>
    <w:p w14:paraId="0024A18D" w14:textId="77777777" w:rsidR="003B61EF" w:rsidRPr="00A149EE" w:rsidRDefault="003B61EF" w:rsidP="003B61EF">
      <w:pPr>
        <w:autoSpaceDE w:val="0"/>
        <w:autoSpaceDN w:val="0"/>
        <w:adjustRightInd w:val="0"/>
        <w:ind w:firstLine="0"/>
        <w:jc w:val="center"/>
        <w:rPr>
          <w:szCs w:val="24"/>
        </w:rPr>
      </w:pPr>
      <w:r w:rsidRPr="00A149EE">
        <w:rPr>
          <w:b/>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1856615C" w14:textId="77777777" w:rsidR="003B61EF" w:rsidRPr="00A149EE" w:rsidRDefault="003B61EF" w:rsidP="003B61EF">
      <w:pPr>
        <w:shd w:val="clear" w:color="auto" w:fill="FFFFFF"/>
        <w:ind w:firstLine="567"/>
        <w:rPr>
          <w:szCs w:val="24"/>
        </w:rPr>
      </w:pPr>
      <w:r w:rsidRPr="00A149EE">
        <w:rPr>
          <w:szCs w:val="24"/>
        </w:rPr>
        <w:t>Муниципальная услуга предоставляется заявителю в соответствии с категориями (признаками) заявителей</w:t>
      </w:r>
      <w:r w:rsidRPr="00A149EE">
        <w:rPr>
          <w:color w:val="34343C"/>
          <w:szCs w:val="24"/>
        </w:rPr>
        <w:t>,</w:t>
      </w:r>
      <w:r w:rsidRPr="00A149EE">
        <w:rPr>
          <w:szCs w:val="24"/>
        </w:rPr>
        <w:t xml:space="preserve"> сведения о которых размещаются </w:t>
      </w:r>
      <w:r w:rsidRPr="00A149EE">
        <w:rPr>
          <w:color w:val="34343C"/>
          <w:szCs w:val="24"/>
        </w:rPr>
        <w:t>в реестре услуг и</w:t>
      </w:r>
      <w:r w:rsidRPr="00A149EE">
        <w:rPr>
          <w:b/>
          <w:color w:val="34343C"/>
          <w:szCs w:val="24"/>
        </w:rPr>
        <w:t xml:space="preserve"> </w:t>
      </w:r>
      <w:r w:rsidRPr="00A149E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44E1D6AC" w14:textId="77777777" w:rsidR="003B61EF" w:rsidRPr="006430DD" w:rsidRDefault="003B61EF" w:rsidP="003B61EF">
      <w:pPr>
        <w:shd w:val="clear" w:color="auto" w:fill="FFFFFF"/>
        <w:ind w:firstLine="567"/>
        <w:rPr>
          <w:szCs w:val="24"/>
        </w:rPr>
      </w:pPr>
      <w:r w:rsidRPr="00A149EE">
        <w:rPr>
          <w:szCs w:val="24"/>
        </w:rPr>
        <w:t>Идентификаторы категорий (признаков) заявителей приведены в приложении 2 к настоящему Административному регламенту.</w:t>
      </w:r>
      <w:r w:rsidRPr="006430DD">
        <w:rPr>
          <w:szCs w:val="24"/>
        </w:rPr>
        <w:t xml:space="preserve"> </w:t>
      </w:r>
    </w:p>
    <w:p w14:paraId="26F55AEF" w14:textId="77777777" w:rsidR="003B61EF" w:rsidRPr="00D175D7" w:rsidRDefault="003B61EF" w:rsidP="003B61EF">
      <w:pPr>
        <w:widowControl w:val="0"/>
        <w:autoSpaceDE w:val="0"/>
        <w:autoSpaceDN w:val="0"/>
        <w:adjustRightInd w:val="0"/>
        <w:ind w:firstLine="0"/>
        <w:jc w:val="center"/>
        <w:rPr>
          <w:rFonts w:eastAsia="Times New Roman"/>
          <w:szCs w:val="24"/>
          <w:lang w:eastAsia="ru-RU"/>
        </w:rPr>
      </w:pPr>
    </w:p>
    <w:p w14:paraId="2DAE55B2" w14:textId="77777777" w:rsidR="003B61EF" w:rsidRPr="00071C17" w:rsidRDefault="003B61EF" w:rsidP="003B61EF">
      <w:pPr>
        <w:pStyle w:val="ConsPlusTitle"/>
        <w:numPr>
          <w:ilvl w:val="0"/>
          <w:numId w:val="20"/>
        </w:numPr>
        <w:ind w:left="0" w:firstLine="0"/>
        <w:jc w:val="center"/>
        <w:outlineLvl w:val="2"/>
        <w:rPr>
          <w:rFonts w:ascii="Times New Roman" w:hAnsi="Times New Roman" w:cs="Times New Roman"/>
          <w:sz w:val="24"/>
          <w:szCs w:val="24"/>
        </w:rPr>
      </w:pPr>
      <w:r>
        <w:rPr>
          <w:rFonts w:ascii="Times New Roman" w:hAnsi="Times New Roman" w:cs="Times New Roman"/>
          <w:sz w:val="24"/>
          <w:szCs w:val="24"/>
        </w:rPr>
        <w:t>С</w:t>
      </w:r>
      <w:r w:rsidRPr="00071C17">
        <w:rPr>
          <w:rFonts w:ascii="Times New Roman" w:hAnsi="Times New Roman" w:cs="Times New Roman"/>
          <w:sz w:val="24"/>
          <w:szCs w:val="24"/>
        </w:rPr>
        <w:t>ТАНДАРТ ПРЕДОСТАВЛЕНИЯ МУНИЦИПАЛЬНОЙ УСЛУГИ</w:t>
      </w:r>
    </w:p>
    <w:p w14:paraId="141A6376" w14:textId="77777777" w:rsidR="003B61EF" w:rsidRPr="00071C17" w:rsidRDefault="003B61EF" w:rsidP="003B61EF">
      <w:pPr>
        <w:pStyle w:val="ConsPlusTitle"/>
        <w:jc w:val="center"/>
        <w:outlineLvl w:val="2"/>
        <w:rPr>
          <w:rFonts w:ascii="Times New Roman" w:hAnsi="Times New Roman" w:cs="Times New Roman"/>
          <w:sz w:val="24"/>
          <w:szCs w:val="24"/>
        </w:rPr>
      </w:pPr>
    </w:p>
    <w:p w14:paraId="53665885" w14:textId="77777777" w:rsidR="003B61EF" w:rsidRDefault="003B61EF" w:rsidP="003B61EF">
      <w:pPr>
        <w:pStyle w:val="formattext0"/>
        <w:shd w:val="clear" w:color="auto" w:fill="FFFFFF"/>
        <w:spacing w:before="0" w:beforeAutospacing="0" w:after="0" w:afterAutospacing="0"/>
        <w:jc w:val="center"/>
        <w:textAlignment w:val="baseline"/>
        <w:rPr>
          <w:b/>
        </w:rPr>
      </w:pPr>
      <w:r w:rsidRPr="00B05708">
        <w:rPr>
          <w:b/>
        </w:rPr>
        <w:t>2.1. Наименование муниципальной услуги.</w:t>
      </w:r>
    </w:p>
    <w:p w14:paraId="185EB811" w14:textId="77777777" w:rsidR="003B61EF" w:rsidRPr="00B05708" w:rsidRDefault="003B61EF" w:rsidP="003B61EF">
      <w:pPr>
        <w:pStyle w:val="formattext0"/>
        <w:shd w:val="clear" w:color="auto" w:fill="FFFFFF"/>
        <w:spacing w:before="0" w:beforeAutospacing="0" w:after="0" w:afterAutospacing="0"/>
        <w:jc w:val="center"/>
        <w:textAlignment w:val="baseline"/>
        <w:rPr>
          <w:b/>
        </w:rPr>
      </w:pPr>
    </w:p>
    <w:p w14:paraId="04C81E2D" w14:textId="77777777" w:rsidR="003B61EF" w:rsidRDefault="003B61EF" w:rsidP="003B61EF">
      <w:pPr>
        <w:pStyle w:val="af3"/>
        <w:ind w:left="0" w:firstLine="567"/>
        <w:jc w:val="both"/>
        <w:rPr>
          <w:rFonts w:ascii="Times New Roman" w:hAnsi="Times New Roman" w:cs="Times New Roman"/>
          <w:sz w:val="24"/>
        </w:rPr>
      </w:pPr>
      <w:r w:rsidRPr="00B73079">
        <w:rPr>
          <w:rFonts w:ascii="Times New Roman" w:hAnsi="Times New Roman" w:cs="Times New Roman"/>
          <w:sz w:val="24"/>
        </w:rPr>
        <w:t xml:space="preserve"> «</w:t>
      </w:r>
      <w:r w:rsidRPr="0013007B">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73079">
        <w:rPr>
          <w:rFonts w:ascii="Times New Roman" w:hAnsi="Times New Roman" w:cs="Times New Roman"/>
          <w:sz w:val="24"/>
        </w:rPr>
        <w:t>»</w:t>
      </w:r>
    </w:p>
    <w:p w14:paraId="0C3A4818" w14:textId="77777777" w:rsidR="003B61EF" w:rsidRPr="0071193B" w:rsidRDefault="003B61EF" w:rsidP="003B61EF">
      <w:pPr>
        <w:pStyle w:val="af3"/>
        <w:ind w:left="0" w:firstLine="927"/>
        <w:jc w:val="both"/>
        <w:rPr>
          <w:rFonts w:ascii="Times New Roman" w:hAnsi="Times New Roman" w:cs="Times New Roman"/>
          <w:b/>
          <w:color w:val="000000" w:themeColor="text1"/>
          <w:sz w:val="24"/>
          <w:szCs w:val="24"/>
        </w:rPr>
      </w:pPr>
    </w:p>
    <w:p w14:paraId="32EC667C" w14:textId="77777777" w:rsidR="003B61EF" w:rsidRPr="00632302" w:rsidRDefault="003B61EF" w:rsidP="003B61EF">
      <w:pPr>
        <w:pStyle w:val="formattext0"/>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14:paraId="32246B81" w14:textId="77777777" w:rsidR="003B61EF" w:rsidRDefault="003B61EF" w:rsidP="003B61EF">
      <w:pPr>
        <w:pStyle w:val="formattext0"/>
        <w:shd w:val="clear" w:color="auto" w:fill="FFFFFF"/>
        <w:spacing w:before="0" w:beforeAutospacing="0" w:after="0" w:afterAutospacing="0"/>
        <w:ind w:firstLine="567"/>
        <w:jc w:val="both"/>
        <w:textAlignment w:val="baseline"/>
      </w:pPr>
    </w:p>
    <w:p w14:paraId="3A3D0024" w14:textId="156D7916" w:rsidR="003B61EF" w:rsidRDefault="003B61EF" w:rsidP="003B61EF">
      <w:pPr>
        <w:pStyle w:val="formattext0"/>
        <w:shd w:val="clear" w:color="auto" w:fill="FFFFFF"/>
        <w:spacing w:before="0" w:beforeAutospacing="0" w:after="0" w:afterAutospacing="0"/>
        <w:ind w:firstLine="567"/>
        <w:jc w:val="both"/>
        <w:textAlignment w:val="baseline"/>
      </w:pPr>
      <w:r>
        <w:t xml:space="preserve">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14:paraId="513B3B78" w14:textId="77777777" w:rsidR="003B61EF" w:rsidRDefault="003B61EF" w:rsidP="003B61EF">
      <w:pPr>
        <w:pStyle w:val="formattext0"/>
        <w:shd w:val="clear" w:color="auto" w:fill="FFFFFF"/>
        <w:spacing w:before="0" w:beforeAutospacing="0" w:after="0" w:afterAutospacing="0"/>
        <w:ind w:firstLine="567"/>
        <w:jc w:val="both"/>
        <w:textAlignment w:val="baseline"/>
      </w:pPr>
    </w:p>
    <w:p w14:paraId="686554FD" w14:textId="77777777" w:rsidR="003B61EF" w:rsidRDefault="003B61EF" w:rsidP="003B61EF">
      <w:pPr>
        <w:pStyle w:val="formattext0"/>
        <w:shd w:val="clear" w:color="auto" w:fill="FFFFFF"/>
        <w:spacing w:before="0" w:beforeAutospacing="0" w:after="0" w:afterAutospacing="0"/>
        <w:ind w:firstLine="567"/>
        <w:jc w:val="both"/>
        <w:textAlignment w:val="baseline"/>
      </w:pPr>
      <w:r>
        <w:t xml:space="preserve">б) Возможность получения муниципальной услуги в многофункциональном центре предоставления государственных и муниципальных услуг - не предусмотрена. </w:t>
      </w:r>
    </w:p>
    <w:p w14:paraId="127A6B6B" w14:textId="77777777" w:rsidR="003B61EF" w:rsidRDefault="003B61EF" w:rsidP="003B61EF">
      <w:pPr>
        <w:autoSpaceDE w:val="0"/>
        <w:ind w:firstLine="0"/>
        <w:jc w:val="center"/>
        <w:rPr>
          <w:b/>
          <w:szCs w:val="24"/>
        </w:rPr>
      </w:pPr>
    </w:p>
    <w:p w14:paraId="7D77A4DC" w14:textId="77777777" w:rsidR="003B61EF" w:rsidRPr="00FB584E" w:rsidRDefault="003B61EF" w:rsidP="003B61EF">
      <w:pPr>
        <w:pStyle w:val="formattext0"/>
        <w:shd w:val="clear" w:color="auto" w:fill="FFFFFF"/>
        <w:spacing w:before="0" w:beforeAutospacing="0" w:after="0" w:afterAutospacing="0"/>
        <w:jc w:val="center"/>
        <w:textAlignment w:val="baseline"/>
        <w:rPr>
          <w:b/>
        </w:rPr>
      </w:pPr>
      <w:r w:rsidRPr="00FB584E">
        <w:rPr>
          <w:b/>
        </w:rPr>
        <w:t>2.3. Результат предоставления муниципальной услуги.</w:t>
      </w:r>
    </w:p>
    <w:p w14:paraId="71FC8694" w14:textId="77777777" w:rsidR="003B61EF" w:rsidRDefault="003B61EF" w:rsidP="003B61EF">
      <w:pPr>
        <w:pStyle w:val="ConsPlusNormal"/>
        <w:jc w:val="center"/>
      </w:pPr>
    </w:p>
    <w:p w14:paraId="7FC3C2F0" w14:textId="77777777" w:rsidR="003B61EF" w:rsidRDefault="003B61EF" w:rsidP="003B61EF">
      <w:pPr>
        <w:pStyle w:val="formattext0"/>
        <w:shd w:val="clear" w:color="auto" w:fill="FFFFFF"/>
        <w:spacing w:before="0" w:beforeAutospacing="0" w:after="0" w:afterAutospacing="0"/>
        <w:jc w:val="center"/>
        <w:textAlignment w:val="baseline"/>
        <w:rPr>
          <w:b/>
        </w:rPr>
      </w:pPr>
      <w:r w:rsidRPr="00866045">
        <w:rPr>
          <w:b/>
        </w:rPr>
        <w:t>2.3.1. Наименование результата (результатов) предоставления муниципальной услуги.</w:t>
      </w:r>
    </w:p>
    <w:p w14:paraId="141A760A" w14:textId="77777777" w:rsidR="003B61EF" w:rsidRPr="00AC188A" w:rsidRDefault="003B61EF" w:rsidP="003B61EF">
      <w:pPr>
        <w:pStyle w:val="formattext0"/>
        <w:shd w:val="clear" w:color="auto" w:fill="FFFFFF"/>
        <w:spacing w:before="0" w:beforeAutospacing="0" w:after="0" w:afterAutospacing="0"/>
        <w:ind w:firstLine="567"/>
        <w:jc w:val="both"/>
        <w:textAlignment w:val="baseline"/>
      </w:pPr>
      <w:r w:rsidRPr="00AC188A">
        <w:t xml:space="preserve">2.3.1.1. В случае приёма уведомления о планируемом сносе объекта капитального строительства и уведомления о завершении сноса объекта капитального строительства: </w:t>
      </w:r>
    </w:p>
    <w:p w14:paraId="562F130E" w14:textId="77777777" w:rsidR="003B61EF" w:rsidRDefault="003B61EF" w:rsidP="003B61EF">
      <w:pPr>
        <w:autoSpaceDE w:val="0"/>
        <w:autoSpaceDN w:val="0"/>
        <w:adjustRightInd w:val="0"/>
        <w:ind w:firstLine="567"/>
        <w:rPr>
          <w:szCs w:val="24"/>
        </w:rPr>
      </w:pPr>
      <w:r w:rsidRPr="00AC188A">
        <w:rPr>
          <w:szCs w:val="24"/>
        </w:rPr>
        <w:t xml:space="preserve">- </w:t>
      </w:r>
      <w:r w:rsidRPr="00E04BAB">
        <w:rPr>
          <w:rFonts w:eastAsia="Times New Roman"/>
          <w:szCs w:val="24"/>
          <w:lang w:eastAsia="ru-RU"/>
        </w:rPr>
        <w:t xml:space="preserve">размещение </w:t>
      </w:r>
      <w:r w:rsidRPr="00AC188A">
        <w:rPr>
          <w:szCs w:val="24"/>
        </w:rPr>
        <w:t>информаци</w:t>
      </w:r>
      <w:r>
        <w:rPr>
          <w:szCs w:val="24"/>
        </w:rPr>
        <w:t>и</w:t>
      </w:r>
      <w:r w:rsidRPr="00AC188A">
        <w:rPr>
          <w:szCs w:val="24"/>
        </w:rPr>
        <w:t xml:space="preserve"> о внесении сведений о планируемом сносе объекта капитального строительства и о завершении сноса объекта капитального строительства в государственную информационную систему обеспечения градостроительной деятельности (далее - ГИСОГД)</w:t>
      </w:r>
      <w:r>
        <w:rPr>
          <w:szCs w:val="24"/>
        </w:rPr>
        <w:t xml:space="preserve"> и </w:t>
      </w:r>
      <w:r w:rsidRPr="00E04BAB">
        <w:rPr>
          <w:rFonts w:eastAsia="Times New Roman"/>
          <w:szCs w:val="24"/>
          <w:lang w:eastAsia="ru-RU"/>
        </w:rPr>
        <w:t>уведомление о таком размещении</w:t>
      </w:r>
      <w:r>
        <w:rPr>
          <w:rFonts w:eastAsia="Times New Roman"/>
          <w:szCs w:val="24"/>
          <w:lang w:eastAsia="ru-RU"/>
        </w:rPr>
        <w:t xml:space="preserve"> в </w:t>
      </w:r>
      <w:r w:rsidRPr="00C045D6">
        <w:rPr>
          <w:rFonts w:eastAsia="Times New Roman"/>
          <w:szCs w:val="24"/>
          <w:lang w:eastAsia="ru-RU"/>
        </w:rPr>
        <w:t>Инспекцию</w:t>
      </w:r>
      <w:r w:rsidRPr="00C045D6">
        <w:rPr>
          <w:bCs/>
          <w:szCs w:val="24"/>
          <w:lang w:eastAsia="ru-RU"/>
        </w:rPr>
        <w:t xml:space="preserve"> государственного строительного надзора Нижегородской области</w:t>
      </w:r>
      <w:r w:rsidRPr="00C045D6">
        <w:rPr>
          <w:szCs w:val="24"/>
        </w:rPr>
        <w:t>;</w:t>
      </w:r>
      <w:r w:rsidRPr="00AC188A">
        <w:rPr>
          <w:szCs w:val="24"/>
        </w:rPr>
        <w:t xml:space="preserve"> </w:t>
      </w:r>
    </w:p>
    <w:p w14:paraId="66FAED7B" w14:textId="77777777" w:rsidR="003B61EF" w:rsidRPr="000C23AC" w:rsidRDefault="003B61EF" w:rsidP="003B61EF">
      <w:pPr>
        <w:spacing w:line="288" w:lineRule="atLeast"/>
        <w:ind w:firstLine="540"/>
        <w:rPr>
          <w:rFonts w:eastAsia="Times New Roman"/>
          <w:szCs w:val="24"/>
          <w:lang w:eastAsia="ru-RU"/>
        </w:rPr>
      </w:pPr>
      <w:r>
        <w:rPr>
          <w:rFonts w:eastAsia="Times New Roman"/>
          <w:szCs w:val="24"/>
          <w:lang w:eastAsia="ru-RU"/>
        </w:rPr>
        <w:t xml:space="preserve">- </w:t>
      </w:r>
      <w:r w:rsidRPr="000C23AC">
        <w:rPr>
          <w:rFonts w:eastAsia="Times New Roman"/>
          <w:szCs w:val="24"/>
          <w:lang w:eastAsia="ru-RU"/>
        </w:rPr>
        <w:t xml:space="preserve">извещение о приеме </w:t>
      </w:r>
      <w:r w:rsidRPr="001F49F9">
        <w:rPr>
          <w:szCs w:val="24"/>
        </w:rPr>
        <w:t>уведомления о планируемом сносе объекта капитального строительства и уведомления о завершении сноса объекта капитального строительства</w:t>
      </w:r>
      <w:r w:rsidRPr="001F49F9">
        <w:rPr>
          <w:rFonts w:eastAsia="Times New Roman"/>
          <w:szCs w:val="24"/>
          <w:lang w:eastAsia="ru-RU"/>
        </w:rPr>
        <w:t xml:space="preserve"> </w:t>
      </w:r>
      <w:r w:rsidRPr="000C23AC">
        <w:rPr>
          <w:rFonts w:eastAsia="Times New Roman"/>
          <w:szCs w:val="24"/>
          <w:lang w:eastAsia="ru-RU"/>
        </w:rPr>
        <w:t xml:space="preserve">(Приложение </w:t>
      </w:r>
      <w:r w:rsidRPr="001F49F9">
        <w:rPr>
          <w:rFonts w:eastAsia="Times New Roman"/>
          <w:szCs w:val="24"/>
          <w:lang w:eastAsia="ru-RU"/>
        </w:rPr>
        <w:t>№</w:t>
      </w:r>
      <w:r w:rsidRPr="000C23AC">
        <w:rPr>
          <w:rFonts w:eastAsia="Times New Roman"/>
          <w:szCs w:val="24"/>
          <w:lang w:eastAsia="ru-RU"/>
        </w:rPr>
        <w:t xml:space="preserve"> </w:t>
      </w:r>
      <w:r w:rsidRPr="001F49F9">
        <w:rPr>
          <w:rFonts w:eastAsia="Times New Roman"/>
          <w:szCs w:val="24"/>
          <w:lang w:eastAsia="ru-RU"/>
        </w:rPr>
        <w:t>8</w:t>
      </w:r>
      <w:r w:rsidRPr="000C23AC">
        <w:rPr>
          <w:rFonts w:eastAsia="Times New Roman"/>
          <w:szCs w:val="24"/>
          <w:lang w:eastAsia="ru-RU"/>
        </w:rPr>
        <w:t xml:space="preserve"> к настоящему Административному регламенту);</w:t>
      </w:r>
    </w:p>
    <w:p w14:paraId="43756904" w14:textId="77777777" w:rsidR="003B61EF" w:rsidRDefault="003B61EF" w:rsidP="003B61EF">
      <w:pPr>
        <w:pStyle w:val="formattext0"/>
        <w:shd w:val="clear" w:color="auto" w:fill="FFFFFF"/>
        <w:spacing w:before="0" w:beforeAutospacing="0" w:after="0" w:afterAutospacing="0"/>
        <w:ind w:firstLine="567"/>
        <w:jc w:val="both"/>
        <w:textAlignment w:val="baseline"/>
      </w:pPr>
      <w:r>
        <w:t>- решение</w:t>
      </w:r>
      <w:r w:rsidRPr="00C045D6">
        <w:t xml:space="preserve"> </w:t>
      </w:r>
      <w:r>
        <w:t>(</w:t>
      </w:r>
      <w:r w:rsidRPr="006163ED">
        <w:t>на бланке письма  Администрации</w:t>
      </w:r>
      <w:r>
        <w:t xml:space="preserve">) об отказе в предоставлении муниципальной услуги </w:t>
      </w:r>
      <w:r w:rsidRPr="000C23AC">
        <w:t xml:space="preserve">(Приложение </w:t>
      </w:r>
      <w:r>
        <w:t>№</w:t>
      </w:r>
      <w:r w:rsidRPr="000C23AC">
        <w:t xml:space="preserve"> </w:t>
      </w:r>
      <w:r>
        <w:t>9</w:t>
      </w:r>
      <w:r w:rsidRPr="000C23AC">
        <w:t xml:space="preserve"> к настоящему Административному регламенту)</w:t>
      </w:r>
      <w:r>
        <w:t>.</w:t>
      </w:r>
    </w:p>
    <w:p w14:paraId="0A4A966C" w14:textId="77777777" w:rsidR="003B61EF" w:rsidRPr="00C73A70" w:rsidRDefault="003B61EF" w:rsidP="003B61EF">
      <w:pPr>
        <w:pStyle w:val="formattext0"/>
        <w:shd w:val="clear" w:color="auto" w:fill="FFFFFF"/>
        <w:spacing w:before="0" w:beforeAutospacing="0" w:after="0" w:afterAutospacing="0"/>
        <w:ind w:firstLine="567"/>
        <w:jc w:val="both"/>
        <w:textAlignment w:val="baseline"/>
        <w:rPr>
          <w:highlight w:val="yellow"/>
        </w:rPr>
      </w:pPr>
      <w:r w:rsidRPr="000D190D">
        <w:t>2.3.1.2. В случае выдачи копии документа, выданного по результату ранее предоставленной муниципальной услуги:</w:t>
      </w:r>
    </w:p>
    <w:p w14:paraId="6A796A26" w14:textId="77777777" w:rsidR="003B61EF" w:rsidRPr="000D190D" w:rsidRDefault="003B61EF" w:rsidP="003B61EF">
      <w:pPr>
        <w:ind w:firstLine="567"/>
        <w:rPr>
          <w:rFonts w:eastAsia="Times New Roman"/>
          <w:szCs w:val="24"/>
          <w:lang w:eastAsia="ru-RU"/>
        </w:rPr>
      </w:pPr>
      <w:r w:rsidRPr="000D190D">
        <w:rPr>
          <w:szCs w:val="24"/>
        </w:rPr>
        <w:t>- копи</w:t>
      </w:r>
      <w:r>
        <w:rPr>
          <w:szCs w:val="24"/>
        </w:rPr>
        <w:t>я</w:t>
      </w:r>
      <w:r w:rsidRPr="000D190D">
        <w:rPr>
          <w:szCs w:val="24"/>
        </w:rPr>
        <w:t xml:space="preserve"> извещения </w:t>
      </w:r>
      <w:r w:rsidRPr="000D190D">
        <w:rPr>
          <w:rFonts w:eastAsia="Times New Roman"/>
          <w:szCs w:val="24"/>
          <w:lang w:eastAsia="ru-RU"/>
        </w:rPr>
        <w:t>о приеме уведомления о планируемом сносе объекта капитального строительства</w:t>
      </w:r>
      <w:r w:rsidRPr="000D190D">
        <w:rPr>
          <w:szCs w:val="24"/>
        </w:rPr>
        <w:t xml:space="preserve"> и уведомления о завершении сноса объекта капитального строительства</w:t>
      </w:r>
      <w:r>
        <w:rPr>
          <w:szCs w:val="24"/>
        </w:rPr>
        <w:t>;</w:t>
      </w:r>
      <w:r w:rsidRPr="000D190D">
        <w:rPr>
          <w:rFonts w:eastAsia="Times New Roman"/>
          <w:szCs w:val="24"/>
          <w:lang w:eastAsia="ru-RU"/>
        </w:rPr>
        <w:t xml:space="preserve"> </w:t>
      </w:r>
    </w:p>
    <w:p w14:paraId="4EEA277E" w14:textId="77777777" w:rsidR="003B61EF" w:rsidRDefault="003B61EF" w:rsidP="003B61EF">
      <w:pPr>
        <w:pStyle w:val="formattext0"/>
        <w:shd w:val="clear" w:color="auto" w:fill="FFFFFF"/>
        <w:spacing w:before="0" w:beforeAutospacing="0" w:after="0" w:afterAutospacing="0"/>
        <w:ind w:firstLine="567"/>
        <w:jc w:val="both"/>
        <w:textAlignment w:val="baseline"/>
        <w:rPr>
          <w:b/>
        </w:rPr>
      </w:pPr>
      <w:r w:rsidRPr="000D190D">
        <w:t>- решение (на бланке письма Администрации) об отказе в выдаче копии извещения о приеме уведомления о планируемом сносе объекта капитального строительства и уведомления о завершении сноса объекта капитального строительства</w:t>
      </w:r>
      <w:r>
        <w:t xml:space="preserve"> </w:t>
      </w:r>
      <w:r w:rsidRPr="000C23AC">
        <w:t xml:space="preserve">(Приложение </w:t>
      </w:r>
      <w:r>
        <w:t>№</w:t>
      </w:r>
      <w:r w:rsidRPr="000C23AC">
        <w:t xml:space="preserve"> </w:t>
      </w:r>
      <w:r>
        <w:t>9</w:t>
      </w:r>
      <w:r w:rsidRPr="000C23AC">
        <w:t xml:space="preserve"> к настоящему Административному регламенту)</w:t>
      </w:r>
      <w:r>
        <w:t>.</w:t>
      </w:r>
    </w:p>
    <w:p w14:paraId="07F9F800" w14:textId="77777777" w:rsidR="003B61EF" w:rsidRDefault="003B61EF" w:rsidP="003B61EF">
      <w:pPr>
        <w:autoSpaceDE w:val="0"/>
        <w:autoSpaceDN w:val="0"/>
        <w:adjustRightInd w:val="0"/>
        <w:ind w:firstLine="0"/>
        <w:jc w:val="center"/>
        <w:rPr>
          <w:szCs w:val="28"/>
          <w:lang w:eastAsia="ru-RU"/>
        </w:rPr>
      </w:pPr>
    </w:p>
    <w:p w14:paraId="1BABC8B5" w14:textId="77777777" w:rsidR="003B61EF" w:rsidRPr="00493122" w:rsidRDefault="003B61EF" w:rsidP="003B61EF">
      <w:pPr>
        <w:autoSpaceDE w:val="0"/>
        <w:autoSpaceDN w:val="0"/>
        <w:adjustRightInd w:val="0"/>
        <w:ind w:firstLine="0"/>
        <w:jc w:val="center"/>
        <w:rPr>
          <w:b/>
          <w:szCs w:val="24"/>
        </w:rPr>
      </w:pPr>
      <w:r w:rsidRPr="00746C13">
        <w:rPr>
          <w:b/>
          <w:szCs w:val="24"/>
        </w:rPr>
        <w:t>2.3.</w:t>
      </w:r>
      <w:r>
        <w:rPr>
          <w:b/>
          <w:szCs w:val="24"/>
        </w:rPr>
        <w:t>2</w:t>
      </w:r>
      <w:r w:rsidRPr="00746C13">
        <w:rPr>
          <w:b/>
          <w:szCs w:val="24"/>
        </w:rPr>
        <w:t xml:space="preserve">. Наименование информационной системы, в которой фиксируется </w:t>
      </w:r>
      <w:r w:rsidRPr="00493122">
        <w:rPr>
          <w:b/>
          <w:szCs w:val="24"/>
        </w:rPr>
        <w:t>реестровая запись</w:t>
      </w:r>
      <w:r>
        <w:rPr>
          <w:b/>
          <w:szCs w:val="24"/>
        </w:rPr>
        <w:t>.</w:t>
      </w:r>
    </w:p>
    <w:p w14:paraId="283F7DC7" w14:textId="77777777" w:rsidR="003B61EF" w:rsidRDefault="003B61EF" w:rsidP="003B61EF">
      <w:pPr>
        <w:ind w:firstLine="0"/>
        <w:jc w:val="center"/>
        <w:rPr>
          <w:szCs w:val="24"/>
        </w:rPr>
      </w:pPr>
    </w:p>
    <w:p w14:paraId="26C913B6" w14:textId="77777777" w:rsidR="003B61EF" w:rsidRDefault="003B61EF" w:rsidP="003B61EF">
      <w:pPr>
        <w:ind w:firstLine="567"/>
        <w:rPr>
          <w:szCs w:val="24"/>
        </w:rPr>
      </w:pPr>
      <w:r w:rsidRPr="00493122">
        <w:rPr>
          <w:szCs w:val="24"/>
        </w:rPr>
        <w:t>Формирование реестровой записи в качестве результата предоставления</w:t>
      </w:r>
      <w:r w:rsidRPr="00632302">
        <w:rPr>
          <w:szCs w:val="24"/>
        </w:rPr>
        <w:t xml:space="preserve"> муниципальной услуги не предусмотрено.</w:t>
      </w:r>
    </w:p>
    <w:p w14:paraId="0B05ED7C" w14:textId="77777777" w:rsidR="003B61EF" w:rsidRDefault="003B61EF" w:rsidP="003B61EF">
      <w:pPr>
        <w:ind w:firstLine="0"/>
        <w:jc w:val="center"/>
        <w:rPr>
          <w:szCs w:val="24"/>
        </w:rPr>
      </w:pPr>
    </w:p>
    <w:p w14:paraId="7D7462A5" w14:textId="77777777" w:rsidR="003B61EF" w:rsidRDefault="003B61EF" w:rsidP="003B61EF">
      <w:pPr>
        <w:autoSpaceDE w:val="0"/>
        <w:autoSpaceDN w:val="0"/>
        <w:adjustRightInd w:val="0"/>
        <w:ind w:firstLine="0"/>
        <w:jc w:val="center"/>
        <w:rPr>
          <w:szCs w:val="24"/>
        </w:rPr>
      </w:pPr>
      <w:r w:rsidRPr="00746C13">
        <w:rPr>
          <w:b/>
          <w:szCs w:val="24"/>
        </w:rPr>
        <w:t>2.3.</w:t>
      </w:r>
      <w:r>
        <w:rPr>
          <w:b/>
          <w:szCs w:val="24"/>
        </w:rPr>
        <w:t>3</w:t>
      </w:r>
      <w:r w:rsidRPr="00746C13">
        <w:rPr>
          <w:b/>
          <w:szCs w:val="24"/>
        </w:rPr>
        <w:t xml:space="preserve">. </w:t>
      </w:r>
      <w:r>
        <w:rPr>
          <w:b/>
          <w:szCs w:val="24"/>
        </w:rPr>
        <w:t>П</w:t>
      </w:r>
      <w:r w:rsidRPr="00493122">
        <w:rPr>
          <w:b/>
          <w:szCs w:val="24"/>
        </w:rPr>
        <w:t>еречень способов получения результата (результатов) предоставления</w:t>
      </w:r>
    </w:p>
    <w:p w14:paraId="74F94169" w14:textId="77777777" w:rsidR="003B61EF" w:rsidRPr="00746C13" w:rsidRDefault="003B61EF" w:rsidP="003B61EF">
      <w:pPr>
        <w:autoSpaceDE w:val="0"/>
        <w:ind w:firstLine="0"/>
        <w:jc w:val="center"/>
        <w:rPr>
          <w:b/>
          <w:szCs w:val="24"/>
        </w:rPr>
      </w:pPr>
      <w:r w:rsidRPr="00746C13">
        <w:rPr>
          <w:b/>
          <w:szCs w:val="24"/>
        </w:rPr>
        <w:t>муниципальной услуги.</w:t>
      </w:r>
    </w:p>
    <w:p w14:paraId="194F4186" w14:textId="77777777" w:rsidR="003B61EF" w:rsidRDefault="003B61EF" w:rsidP="003B61EF">
      <w:pPr>
        <w:autoSpaceDE w:val="0"/>
        <w:ind w:firstLine="0"/>
        <w:jc w:val="center"/>
      </w:pPr>
    </w:p>
    <w:p w14:paraId="10916635" w14:textId="77777777" w:rsidR="003B61EF" w:rsidRPr="00746C13" w:rsidRDefault="003B61EF" w:rsidP="003B61EF">
      <w:pPr>
        <w:autoSpaceDE w:val="0"/>
        <w:ind w:firstLine="567"/>
        <w:rPr>
          <w:szCs w:val="24"/>
        </w:rPr>
      </w:pPr>
      <w:r w:rsidRPr="00746C13">
        <w:rPr>
          <w:szCs w:val="24"/>
        </w:rPr>
        <w:t>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14:paraId="350ABF65" w14:textId="77777777" w:rsidR="003B61EF" w:rsidRPr="00B73079" w:rsidRDefault="003B61EF" w:rsidP="003B61EF">
      <w:pPr>
        <w:ind w:firstLine="0"/>
        <w:jc w:val="center"/>
        <w:rPr>
          <w:rFonts w:eastAsia="Times New Roman"/>
          <w:b/>
        </w:rPr>
      </w:pPr>
    </w:p>
    <w:p w14:paraId="785D4BBF" w14:textId="77777777" w:rsidR="003B61EF" w:rsidRDefault="003B61EF" w:rsidP="003B61EF">
      <w:pPr>
        <w:ind w:firstLine="0"/>
        <w:jc w:val="center"/>
        <w:rPr>
          <w:rFonts w:eastAsia="Times New Roman"/>
          <w:b/>
        </w:rPr>
      </w:pPr>
      <w:r w:rsidRPr="00B73079">
        <w:rPr>
          <w:rFonts w:eastAsia="Times New Roman"/>
          <w:b/>
        </w:rPr>
        <w:lastRenderedPageBreak/>
        <w:t>2.4. Срок предоставления муниципальной услуги</w:t>
      </w:r>
      <w:r>
        <w:rPr>
          <w:rFonts w:eastAsia="Times New Roman"/>
          <w:b/>
        </w:rPr>
        <w:t>.</w:t>
      </w:r>
    </w:p>
    <w:p w14:paraId="2E2FD839" w14:textId="77777777" w:rsidR="003B61EF" w:rsidRPr="00B73079" w:rsidRDefault="003B61EF" w:rsidP="003B61EF">
      <w:pPr>
        <w:ind w:firstLine="0"/>
        <w:jc w:val="center"/>
        <w:rPr>
          <w:rFonts w:eastAsia="Times New Roman"/>
          <w:b/>
        </w:rPr>
      </w:pPr>
    </w:p>
    <w:p w14:paraId="7C86C3AB" w14:textId="77777777" w:rsidR="003B61EF" w:rsidRDefault="003B61EF" w:rsidP="003B61EF">
      <w:pPr>
        <w:autoSpaceDE w:val="0"/>
        <w:autoSpaceDN w:val="0"/>
        <w:adjustRightInd w:val="0"/>
        <w:ind w:firstLine="567"/>
        <w:rPr>
          <w:szCs w:val="24"/>
        </w:rPr>
      </w:pPr>
      <w:r w:rsidRPr="0031296E">
        <w:rPr>
          <w:szCs w:val="24"/>
        </w:rPr>
        <w:t>Максимальный срок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не должен превышать 7 рабочих дней;</w:t>
      </w:r>
    </w:p>
    <w:p w14:paraId="590D6377" w14:textId="77777777" w:rsidR="003B61EF" w:rsidRPr="0031296E" w:rsidRDefault="003B61EF" w:rsidP="003B61EF">
      <w:pPr>
        <w:autoSpaceDE w:val="0"/>
        <w:autoSpaceDN w:val="0"/>
        <w:adjustRightInd w:val="0"/>
        <w:ind w:firstLine="567"/>
        <w:rPr>
          <w:szCs w:val="24"/>
        </w:rPr>
      </w:pPr>
      <w:r w:rsidRPr="00FE4B60">
        <w:rPr>
          <w:color w:val="000000"/>
          <w:szCs w:val="24"/>
        </w:rPr>
        <w:t>Максимальный</w:t>
      </w:r>
      <w:r w:rsidRPr="00FE4B60">
        <w:rPr>
          <w:szCs w:val="24"/>
          <w:shd w:val="clear" w:color="auto" w:fill="FFFFFF"/>
        </w:rPr>
        <w:t xml:space="preserve"> срок на </w:t>
      </w:r>
      <w:r>
        <w:rPr>
          <w:szCs w:val="24"/>
        </w:rPr>
        <w:t>в</w:t>
      </w:r>
      <w:r w:rsidRPr="00FE4B60">
        <w:rPr>
          <w:szCs w:val="24"/>
        </w:rPr>
        <w:t>ыдач</w:t>
      </w:r>
      <w:r>
        <w:rPr>
          <w:szCs w:val="24"/>
        </w:rPr>
        <w:t>у</w:t>
      </w:r>
      <w:r w:rsidRPr="00FE4B60">
        <w:rPr>
          <w:szCs w:val="24"/>
        </w:rPr>
        <w:t xml:space="preserve"> </w:t>
      </w:r>
      <w:r>
        <w:rPr>
          <w:szCs w:val="24"/>
        </w:rPr>
        <w:t>копии</w:t>
      </w:r>
      <w:r w:rsidRPr="00B75B21">
        <w:t xml:space="preserve"> документа,</w:t>
      </w:r>
      <w:r w:rsidRPr="0031296E">
        <w:rPr>
          <w:szCs w:val="24"/>
        </w:rPr>
        <w:t xml:space="preserve"> выданного по результату ранее предо</w:t>
      </w:r>
      <w:r>
        <w:rPr>
          <w:szCs w:val="24"/>
        </w:rPr>
        <w:t>ставленной муниципальной услуги,</w:t>
      </w:r>
      <w:r w:rsidRPr="0031296E">
        <w:rPr>
          <w:szCs w:val="24"/>
        </w:rPr>
        <w:t xml:space="preserve"> </w:t>
      </w:r>
      <w:r>
        <w:rPr>
          <w:szCs w:val="24"/>
        </w:rPr>
        <w:t>составляет</w:t>
      </w:r>
      <w:r w:rsidRPr="0031296E">
        <w:rPr>
          <w:szCs w:val="24"/>
        </w:rPr>
        <w:t xml:space="preserve"> </w:t>
      </w:r>
      <w:r>
        <w:rPr>
          <w:szCs w:val="24"/>
        </w:rPr>
        <w:t>6</w:t>
      </w:r>
      <w:r w:rsidRPr="0031296E">
        <w:rPr>
          <w:szCs w:val="24"/>
        </w:rPr>
        <w:t xml:space="preserve"> рабочих дней</w:t>
      </w:r>
      <w:r>
        <w:rPr>
          <w:szCs w:val="24"/>
        </w:rPr>
        <w:t>.</w:t>
      </w:r>
      <w:r w:rsidRPr="0031296E">
        <w:rPr>
          <w:szCs w:val="24"/>
        </w:rPr>
        <w:t xml:space="preserve"> </w:t>
      </w:r>
    </w:p>
    <w:p w14:paraId="71ADBF3E" w14:textId="77777777" w:rsidR="003B61EF" w:rsidRPr="00514B86" w:rsidRDefault="003B61EF" w:rsidP="003B61EF">
      <w:pPr>
        <w:autoSpaceDE w:val="0"/>
        <w:ind w:firstLine="567"/>
        <w:rPr>
          <w:color w:val="000000" w:themeColor="text1"/>
          <w:spacing w:val="2"/>
          <w:szCs w:val="24"/>
          <w:shd w:val="clear" w:color="auto" w:fill="FFFFFF"/>
        </w:rPr>
      </w:pPr>
      <w:r w:rsidRPr="00514B86">
        <w:rPr>
          <w:szCs w:val="24"/>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w:t>
      </w:r>
      <w:r w:rsidRPr="00FC6E32">
        <w:rPr>
          <w:szCs w:val="24"/>
        </w:rPr>
        <w:t>запроса (уведомления, заявления)</w:t>
      </w:r>
      <w:r w:rsidRPr="0013007B">
        <w:rPr>
          <w:szCs w:val="24"/>
        </w:rPr>
        <w:t xml:space="preserve"> </w:t>
      </w:r>
      <w:r w:rsidRPr="00514B86">
        <w:rPr>
          <w:szCs w:val="24"/>
        </w:rPr>
        <w:t xml:space="preserve">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Pr="00514B86">
        <w:rPr>
          <w:color w:val="000000" w:themeColor="text1"/>
          <w:spacing w:val="2"/>
          <w:szCs w:val="24"/>
          <w:shd w:val="clear" w:color="auto" w:fill="FFFFFF"/>
        </w:rPr>
        <w:t xml:space="preserve"> </w:t>
      </w:r>
    </w:p>
    <w:p w14:paraId="318EA6C2" w14:textId="77777777" w:rsidR="003B61EF" w:rsidRPr="0031296E" w:rsidRDefault="003B61EF" w:rsidP="003B61EF">
      <w:pPr>
        <w:autoSpaceDE w:val="0"/>
        <w:autoSpaceDN w:val="0"/>
        <w:adjustRightInd w:val="0"/>
        <w:ind w:firstLine="0"/>
        <w:jc w:val="center"/>
        <w:rPr>
          <w:szCs w:val="24"/>
        </w:rPr>
      </w:pPr>
    </w:p>
    <w:p w14:paraId="48A0366B" w14:textId="77777777" w:rsidR="003B61EF" w:rsidRDefault="003B61EF" w:rsidP="003B61EF">
      <w:pPr>
        <w:ind w:firstLine="0"/>
        <w:jc w:val="center"/>
        <w:rPr>
          <w:b/>
          <w:szCs w:val="24"/>
        </w:rPr>
      </w:pPr>
      <w:r w:rsidRPr="001B6350">
        <w:rPr>
          <w:b/>
          <w:szCs w:val="24"/>
        </w:rPr>
        <w:t>2.</w:t>
      </w:r>
      <w:r>
        <w:rPr>
          <w:b/>
          <w:szCs w:val="24"/>
        </w:rPr>
        <w:t>5</w:t>
      </w:r>
      <w:r w:rsidRPr="001B6350">
        <w:rPr>
          <w:b/>
          <w:szCs w:val="24"/>
        </w:rPr>
        <w:t>. Размер платы, взимаемой с заявителя при предоставлении муниципальной услуги, и способы ее взимания.</w:t>
      </w:r>
    </w:p>
    <w:p w14:paraId="45548DD3" w14:textId="77777777" w:rsidR="003B61EF" w:rsidRDefault="003B61EF" w:rsidP="003B61EF">
      <w:pPr>
        <w:ind w:firstLine="0"/>
        <w:jc w:val="center"/>
        <w:rPr>
          <w:b/>
          <w:szCs w:val="24"/>
        </w:rPr>
      </w:pPr>
    </w:p>
    <w:p w14:paraId="57D1A128" w14:textId="77777777" w:rsidR="003B61EF" w:rsidRDefault="003B61EF" w:rsidP="003B61EF">
      <w:pPr>
        <w:ind w:firstLine="567"/>
        <w:rPr>
          <w:szCs w:val="24"/>
        </w:rPr>
      </w:pPr>
      <w:r w:rsidRPr="00BD5F69">
        <w:rPr>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20205CA4" w14:textId="77777777" w:rsidR="003B61EF" w:rsidRDefault="003B61EF" w:rsidP="003B61EF">
      <w:pPr>
        <w:autoSpaceDE w:val="0"/>
        <w:autoSpaceDN w:val="0"/>
        <w:adjustRightInd w:val="0"/>
        <w:ind w:firstLine="0"/>
        <w:jc w:val="center"/>
      </w:pPr>
    </w:p>
    <w:p w14:paraId="148EC2A4" w14:textId="7E4BCCD3" w:rsidR="003B61EF" w:rsidRDefault="003B61EF" w:rsidP="003B61EF">
      <w:pPr>
        <w:shd w:val="clear" w:color="auto" w:fill="FFFFFF"/>
        <w:ind w:firstLine="0"/>
        <w:jc w:val="center"/>
      </w:pPr>
      <w:r w:rsidRPr="00BD5F69">
        <w:rPr>
          <w:b/>
          <w:szCs w:val="24"/>
        </w:rPr>
        <w:t>2.</w:t>
      </w:r>
      <w:r>
        <w:rPr>
          <w:b/>
          <w:szCs w:val="24"/>
        </w:rPr>
        <w:t>6</w:t>
      </w:r>
      <w:r w:rsidRPr="00BD5F69">
        <w:rPr>
          <w:b/>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3CDD6DC" w14:textId="77777777" w:rsidR="003B61EF" w:rsidRDefault="003B61EF" w:rsidP="003B61EF">
      <w:pPr>
        <w:shd w:val="clear" w:color="auto" w:fill="FFFFFF"/>
        <w:ind w:firstLine="0"/>
        <w:jc w:val="center"/>
      </w:pPr>
    </w:p>
    <w:p w14:paraId="4AB88220" w14:textId="77777777" w:rsidR="003B61EF" w:rsidRDefault="003B61EF" w:rsidP="003B61EF">
      <w:pPr>
        <w:shd w:val="clear" w:color="auto" w:fill="FFFFFF"/>
        <w:ind w:firstLine="567"/>
        <w:rPr>
          <w:rFonts w:eastAsia="Times New Roman"/>
          <w:color w:val="34343C"/>
          <w:szCs w:val="24"/>
        </w:rPr>
      </w:pPr>
      <w:r w:rsidRPr="00E46BED">
        <w:rPr>
          <w:rFonts w:eastAsia="Times New Roman"/>
          <w:color w:val="34343C"/>
          <w:szCs w:val="24"/>
        </w:rPr>
        <w:t xml:space="preserve">Максимальный срок ожидания в очереди при подаче </w:t>
      </w:r>
      <w:r w:rsidRPr="00FC6E32">
        <w:rPr>
          <w:rFonts w:eastAsia="Times New Roman"/>
          <w:color w:val="34343C"/>
          <w:szCs w:val="24"/>
        </w:rPr>
        <w:t>запроса</w:t>
      </w:r>
      <w:r w:rsidRPr="00E46BED">
        <w:rPr>
          <w:rFonts w:eastAsia="Times New Roman"/>
          <w:color w:val="34343C"/>
          <w:szCs w:val="24"/>
        </w:rPr>
        <w:t xml:space="preserve"> о</w:t>
      </w:r>
      <w:r>
        <w:rPr>
          <w:rFonts w:eastAsia="Times New Roman"/>
          <w:color w:val="34343C"/>
          <w:szCs w:val="24"/>
        </w:rPr>
        <w:t xml:space="preserve"> </w:t>
      </w:r>
      <w:r w:rsidRPr="00E46BED">
        <w:rPr>
          <w:rFonts w:eastAsia="Times New Roman"/>
          <w:color w:val="34343C"/>
          <w:szCs w:val="24"/>
        </w:rPr>
        <w:t>предоставлении муниципальной услуги и документов, предусмотренных</w:t>
      </w:r>
      <w:r>
        <w:rPr>
          <w:rFonts w:eastAsia="Times New Roman"/>
          <w:color w:val="34343C"/>
          <w:szCs w:val="24"/>
        </w:rPr>
        <w:t xml:space="preserve"> </w:t>
      </w:r>
      <w:r w:rsidRPr="00E46BED">
        <w:rPr>
          <w:rFonts w:eastAsia="Times New Roman"/>
          <w:color w:val="34343C"/>
          <w:szCs w:val="24"/>
        </w:rPr>
        <w:t xml:space="preserve">настоящим </w:t>
      </w:r>
      <w:r w:rsidRPr="00BD5F69">
        <w:rPr>
          <w:szCs w:val="24"/>
        </w:rPr>
        <w:t>Административным</w:t>
      </w:r>
      <w:r w:rsidRPr="00E46BED">
        <w:rPr>
          <w:rFonts w:eastAsia="Times New Roman"/>
          <w:color w:val="34343C"/>
          <w:szCs w:val="24"/>
        </w:rPr>
        <w:t xml:space="preserve"> регламентом, а также при получении результата предоставления</w:t>
      </w:r>
      <w:r>
        <w:rPr>
          <w:rFonts w:eastAsia="Times New Roman"/>
          <w:color w:val="34343C"/>
          <w:szCs w:val="24"/>
        </w:rPr>
        <w:t xml:space="preserve"> </w:t>
      </w:r>
      <w:r w:rsidRPr="00E46BED">
        <w:rPr>
          <w:rFonts w:eastAsia="Times New Roman"/>
          <w:color w:val="34343C"/>
          <w:szCs w:val="24"/>
        </w:rPr>
        <w:t>муниципальной</w:t>
      </w:r>
      <w:r>
        <w:rPr>
          <w:rFonts w:eastAsia="Times New Roman"/>
          <w:color w:val="34343C"/>
          <w:szCs w:val="24"/>
        </w:rPr>
        <w:t xml:space="preserve"> </w:t>
      </w:r>
      <w:r w:rsidRPr="00E46BED">
        <w:rPr>
          <w:rFonts w:eastAsia="Times New Roman"/>
          <w:color w:val="34343C"/>
          <w:szCs w:val="24"/>
        </w:rPr>
        <w:t>услуги</w:t>
      </w:r>
      <w:r>
        <w:rPr>
          <w:rFonts w:eastAsia="Times New Roman"/>
          <w:color w:val="34343C"/>
          <w:szCs w:val="24"/>
        </w:rPr>
        <w:t xml:space="preserve"> </w:t>
      </w:r>
      <w:r w:rsidRPr="00E46BED">
        <w:rPr>
          <w:rFonts w:eastAsia="Times New Roman"/>
          <w:color w:val="34343C"/>
          <w:szCs w:val="24"/>
        </w:rPr>
        <w:t>на</w:t>
      </w:r>
      <w:r>
        <w:rPr>
          <w:rFonts w:eastAsia="Times New Roman"/>
          <w:color w:val="34343C"/>
          <w:szCs w:val="24"/>
        </w:rPr>
        <w:t xml:space="preserve"> </w:t>
      </w:r>
      <w:r w:rsidRPr="00E46BED">
        <w:rPr>
          <w:rFonts w:eastAsia="Times New Roman"/>
          <w:color w:val="34343C"/>
          <w:szCs w:val="24"/>
        </w:rPr>
        <w:t>личном</w:t>
      </w:r>
      <w:r>
        <w:rPr>
          <w:rFonts w:eastAsia="Times New Roman"/>
          <w:color w:val="34343C"/>
          <w:szCs w:val="24"/>
        </w:rPr>
        <w:t xml:space="preserve"> </w:t>
      </w:r>
      <w:r w:rsidRPr="00E46BED">
        <w:rPr>
          <w:rFonts w:eastAsia="Times New Roman"/>
          <w:color w:val="34343C"/>
          <w:szCs w:val="24"/>
        </w:rPr>
        <w:t>приёме</w:t>
      </w:r>
      <w:r>
        <w:rPr>
          <w:rFonts w:eastAsia="Times New Roman"/>
          <w:color w:val="34343C"/>
          <w:szCs w:val="24"/>
        </w:rPr>
        <w:t xml:space="preserve"> </w:t>
      </w:r>
      <w:r w:rsidRPr="00E46BED">
        <w:rPr>
          <w:rFonts w:eastAsia="Times New Roman"/>
          <w:color w:val="34343C"/>
          <w:szCs w:val="24"/>
        </w:rPr>
        <w:t>непосредственно</w:t>
      </w:r>
      <w:r>
        <w:rPr>
          <w:rFonts w:eastAsia="Times New Roman"/>
          <w:color w:val="34343C"/>
          <w:szCs w:val="24"/>
        </w:rPr>
        <w:t xml:space="preserve"> </w:t>
      </w:r>
      <w:r w:rsidRPr="00E46BED">
        <w:rPr>
          <w:rFonts w:eastAsia="Times New Roman"/>
          <w:color w:val="34343C"/>
          <w:szCs w:val="24"/>
        </w:rPr>
        <w:t>в</w:t>
      </w:r>
      <w:r>
        <w:rPr>
          <w:rFonts w:eastAsia="Times New Roman"/>
          <w:color w:val="34343C"/>
          <w:szCs w:val="24"/>
        </w:rPr>
        <w:t xml:space="preserve"> </w:t>
      </w:r>
      <w:r w:rsidRPr="00E46BED">
        <w:rPr>
          <w:rFonts w:eastAsia="Times New Roman"/>
          <w:color w:val="34343C"/>
          <w:szCs w:val="24"/>
        </w:rPr>
        <w:t>органе,</w:t>
      </w:r>
      <w:r>
        <w:rPr>
          <w:rFonts w:eastAsia="Times New Roman"/>
          <w:color w:val="34343C"/>
          <w:szCs w:val="24"/>
        </w:rPr>
        <w:t xml:space="preserve"> </w:t>
      </w:r>
      <w:r w:rsidRPr="00E46BED">
        <w:rPr>
          <w:rFonts w:eastAsia="Times New Roman"/>
          <w:color w:val="34343C"/>
          <w:szCs w:val="24"/>
        </w:rPr>
        <w:t>предоставляющем муниципальную услугу, не должен превышать</w:t>
      </w:r>
      <w:r>
        <w:rPr>
          <w:rFonts w:eastAsia="Times New Roman"/>
          <w:color w:val="34343C"/>
          <w:szCs w:val="24"/>
        </w:rPr>
        <w:t xml:space="preserve"> </w:t>
      </w:r>
      <w:r w:rsidRPr="00E46BED">
        <w:rPr>
          <w:rFonts w:eastAsia="Times New Roman"/>
          <w:color w:val="34343C"/>
          <w:szCs w:val="24"/>
        </w:rPr>
        <w:t>15 минут.</w:t>
      </w:r>
    </w:p>
    <w:p w14:paraId="2364D50D" w14:textId="77777777" w:rsidR="003B61EF" w:rsidRDefault="003B61EF" w:rsidP="003B61EF">
      <w:pPr>
        <w:shd w:val="clear" w:color="auto" w:fill="FFFFFF"/>
        <w:ind w:firstLine="567"/>
        <w:rPr>
          <w:rFonts w:eastAsia="Times New Roman"/>
          <w:color w:val="34343C"/>
          <w:szCs w:val="24"/>
        </w:rPr>
      </w:pPr>
    </w:p>
    <w:p w14:paraId="6E4E1BE0" w14:textId="77777777" w:rsidR="003B61EF" w:rsidRDefault="003B61EF" w:rsidP="003B61EF">
      <w:pPr>
        <w:shd w:val="clear" w:color="auto" w:fill="FFFFFF"/>
        <w:ind w:firstLine="567"/>
        <w:jc w:val="center"/>
      </w:pPr>
      <w:r>
        <w:rPr>
          <w:b/>
          <w:szCs w:val="24"/>
        </w:rPr>
        <w:t>2.7</w:t>
      </w:r>
      <w:r w:rsidRPr="00BD5F69">
        <w:rPr>
          <w:b/>
          <w:szCs w:val="24"/>
        </w:rPr>
        <w:t>. Срок регистрации запроса заявителя о предоставлении муниципальной услуги.</w:t>
      </w:r>
      <w:r>
        <w:t xml:space="preserve"> </w:t>
      </w:r>
    </w:p>
    <w:p w14:paraId="45905D81" w14:textId="77777777" w:rsidR="003B61EF" w:rsidRDefault="003B61EF" w:rsidP="003B61EF">
      <w:pPr>
        <w:shd w:val="clear" w:color="auto" w:fill="FFFFFF"/>
        <w:ind w:firstLine="567"/>
        <w:jc w:val="center"/>
      </w:pPr>
    </w:p>
    <w:p w14:paraId="4E6004E4" w14:textId="77777777" w:rsidR="003B61EF" w:rsidRPr="00BD5F69" w:rsidRDefault="003B61EF" w:rsidP="003B61EF">
      <w:pPr>
        <w:shd w:val="clear" w:color="auto" w:fill="FFFFFF"/>
        <w:ind w:firstLine="567"/>
        <w:rPr>
          <w:szCs w:val="24"/>
        </w:rPr>
      </w:pPr>
      <w:r w:rsidRPr="002C13C1">
        <w:rPr>
          <w:color w:val="34343C"/>
          <w:szCs w:val="24"/>
          <w:shd w:val="clear" w:color="auto" w:fill="FFFFFF"/>
        </w:rPr>
        <w:t>2.7.1.</w:t>
      </w:r>
      <w:r>
        <w:rPr>
          <w:rFonts w:ascii="Helvetica" w:hAnsi="Helvetica" w:cs="Helvetica"/>
          <w:color w:val="34343C"/>
          <w:sz w:val="23"/>
          <w:szCs w:val="23"/>
          <w:shd w:val="clear" w:color="auto" w:fill="FFFFFF"/>
        </w:rPr>
        <w:t xml:space="preserve"> </w:t>
      </w:r>
      <w:r w:rsidRPr="00FC6E32">
        <w:rPr>
          <w:szCs w:val="24"/>
        </w:rPr>
        <w:t>Запросы</w:t>
      </w:r>
      <w:r w:rsidRPr="00BD5F69">
        <w:rPr>
          <w:szCs w:val="24"/>
        </w:rPr>
        <w:t xml:space="preserve">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14:paraId="54A86F4D" w14:textId="77777777" w:rsidR="003B61EF" w:rsidRPr="00BD5F69" w:rsidRDefault="003B61EF" w:rsidP="003B61EF">
      <w:pPr>
        <w:shd w:val="clear" w:color="auto" w:fill="FFFFFF"/>
        <w:ind w:firstLine="567"/>
        <w:rPr>
          <w:szCs w:val="24"/>
        </w:rPr>
      </w:pPr>
      <w:r w:rsidRPr="002C13C1">
        <w:rPr>
          <w:color w:val="34343C"/>
          <w:szCs w:val="24"/>
          <w:shd w:val="clear" w:color="auto" w:fill="FFFFFF"/>
        </w:rPr>
        <w:t>2.7.2.</w:t>
      </w:r>
      <w:r>
        <w:rPr>
          <w:rFonts w:ascii="Helvetica" w:hAnsi="Helvetica" w:cs="Helvetica"/>
          <w:color w:val="34343C"/>
          <w:sz w:val="23"/>
          <w:szCs w:val="23"/>
          <w:shd w:val="clear" w:color="auto" w:fill="FFFFFF"/>
        </w:rPr>
        <w:t xml:space="preserve"> </w:t>
      </w:r>
      <w:r w:rsidRPr="00FC6E32">
        <w:rPr>
          <w:szCs w:val="24"/>
        </w:rPr>
        <w:t>Запросы</w:t>
      </w:r>
      <w:r w:rsidRPr="00BD5F69">
        <w:rPr>
          <w:szCs w:val="24"/>
        </w:rPr>
        <w:t xml:space="preserve">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14:paraId="5CC2B9F5" w14:textId="77777777" w:rsidR="003B61EF" w:rsidRPr="00BD5F69" w:rsidRDefault="003B61EF" w:rsidP="003B61EF">
      <w:pPr>
        <w:shd w:val="clear" w:color="auto" w:fill="FFFFFF"/>
        <w:ind w:firstLine="567"/>
        <w:rPr>
          <w:szCs w:val="24"/>
        </w:rPr>
      </w:pPr>
      <w:r w:rsidRPr="007440F6">
        <w:rPr>
          <w:color w:val="34343C"/>
          <w:szCs w:val="24"/>
          <w:shd w:val="clear" w:color="auto" w:fill="FFFFFF"/>
        </w:rPr>
        <w:t>2.7.3.</w:t>
      </w:r>
      <w:r>
        <w:rPr>
          <w:rFonts w:ascii="Helvetica" w:hAnsi="Helvetica" w:cs="Helvetica"/>
          <w:color w:val="34343C"/>
          <w:sz w:val="23"/>
          <w:szCs w:val="23"/>
          <w:shd w:val="clear" w:color="auto" w:fill="FFFFFF"/>
        </w:rPr>
        <w:t xml:space="preserve"> </w:t>
      </w:r>
      <w:r w:rsidRPr="00BD5F69">
        <w:rPr>
          <w:szCs w:val="24"/>
        </w:rPr>
        <w:t xml:space="preserve">В случае поступления </w:t>
      </w:r>
      <w:r w:rsidRPr="00FC6E32">
        <w:rPr>
          <w:szCs w:val="24"/>
        </w:rPr>
        <w:t>запрос</w:t>
      </w:r>
      <w:r>
        <w:rPr>
          <w:szCs w:val="24"/>
        </w:rPr>
        <w:t>а</w:t>
      </w:r>
      <w:r w:rsidRPr="00BD5F69">
        <w:rPr>
          <w:szCs w:val="24"/>
        </w:rPr>
        <w:t xml:space="preserve">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3564D5CE" w14:textId="77777777" w:rsidR="003B61EF" w:rsidRPr="00E46BED" w:rsidRDefault="003B61EF" w:rsidP="003B61EF">
      <w:pPr>
        <w:shd w:val="clear" w:color="auto" w:fill="FFFFFF"/>
        <w:ind w:firstLine="0"/>
        <w:jc w:val="center"/>
        <w:rPr>
          <w:rFonts w:eastAsia="Times New Roman"/>
          <w:color w:val="34343C"/>
          <w:szCs w:val="24"/>
        </w:rPr>
      </w:pPr>
    </w:p>
    <w:p w14:paraId="786B0597" w14:textId="77777777" w:rsidR="003B61EF" w:rsidRDefault="003B61EF" w:rsidP="003B61EF">
      <w:pPr>
        <w:shd w:val="clear" w:color="auto" w:fill="FFFFFF"/>
        <w:ind w:firstLine="0"/>
        <w:jc w:val="center"/>
        <w:rPr>
          <w:b/>
        </w:rPr>
      </w:pPr>
      <w:r>
        <w:rPr>
          <w:b/>
          <w:szCs w:val="24"/>
        </w:rPr>
        <w:t>2.8</w:t>
      </w:r>
      <w:r w:rsidRPr="00BD5F69">
        <w:rPr>
          <w:b/>
          <w:szCs w:val="24"/>
        </w:rPr>
        <w:t>. Требования к помещениям, в которых предоставля</w:t>
      </w:r>
      <w:r>
        <w:rPr>
          <w:b/>
          <w:szCs w:val="24"/>
        </w:rPr>
        <w:t>е</w:t>
      </w:r>
      <w:r w:rsidRPr="00BD5F69">
        <w:rPr>
          <w:b/>
          <w:szCs w:val="24"/>
        </w:rPr>
        <w:t>тся муниципальн</w:t>
      </w:r>
      <w:r>
        <w:rPr>
          <w:b/>
          <w:szCs w:val="24"/>
        </w:rPr>
        <w:t>ая</w:t>
      </w:r>
      <w:r w:rsidRPr="00BD5F69">
        <w:rPr>
          <w:b/>
          <w:szCs w:val="24"/>
        </w:rPr>
        <w:t xml:space="preserve"> услуг</w:t>
      </w:r>
      <w:r>
        <w:rPr>
          <w:b/>
          <w:szCs w:val="24"/>
        </w:rPr>
        <w:t>а</w:t>
      </w:r>
      <w:r w:rsidRPr="00BD5F69">
        <w:rPr>
          <w:b/>
          <w:szCs w:val="24"/>
        </w:rPr>
        <w:t>.</w:t>
      </w:r>
    </w:p>
    <w:p w14:paraId="3CC2762E" w14:textId="77777777" w:rsidR="003B61EF" w:rsidRPr="00BD5F69" w:rsidRDefault="003B61EF" w:rsidP="003B61EF">
      <w:pPr>
        <w:shd w:val="clear" w:color="auto" w:fill="FFFFFF"/>
        <w:ind w:firstLine="0"/>
        <w:jc w:val="center"/>
        <w:rPr>
          <w:b/>
        </w:rPr>
      </w:pPr>
    </w:p>
    <w:p w14:paraId="0B3C9429" w14:textId="77777777" w:rsidR="003B61EF" w:rsidRDefault="003B61EF" w:rsidP="003B61EF">
      <w:pPr>
        <w:shd w:val="clear" w:color="auto" w:fill="FFFFFF"/>
        <w:ind w:firstLine="567"/>
        <w:rPr>
          <w:szCs w:val="24"/>
        </w:rPr>
      </w:pPr>
      <w:r w:rsidRPr="009C193C">
        <w:rPr>
          <w:szCs w:val="24"/>
        </w:rPr>
        <w:t xml:space="preserve">Требования, которым должны соответствовать помещения, в которых </w:t>
      </w:r>
      <w:proofErr w:type="gramStart"/>
      <w:r w:rsidRPr="009C193C">
        <w:rPr>
          <w:szCs w:val="24"/>
        </w:rPr>
        <w:t>предоставляется муниципальная услуга в случае обращения заявителя непосредственно в Администрацию размещены</w:t>
      </w:r>
      <w:proofErr w:type="gramEnd"/>
      <w:r w:rsidRPr="009C193C">
        <w:rPr>
          <w:szCs w:val="24"/>
        </w:rPr>
        <w:t xml:space="preserve"> на официальном сайте </w:t>
      </w:r>
      <w:proofErr w:type="spellStart"/>
      <w:r w:rsidRPr="009C193C">
        <w:rPr>
          <w:szCs w:val="24"/>
        </w:rPr>
        <w:t>Балахнинского</w:t>
      </w:r>
      <w:proofErr w:type="spellEnd"/>
      <w:r w:rsidRPr="009C193C">
        <w:rPr>
          <w:szCs w:val="24"/>
        </w:rPr>
        <w:t xml:space="preserve"> муниципального округа Нижегородской области, а также на Едином портале государственных и муниципальных услуг.</w:t>
      </w:r>
    </w:p>
    <w:p w14:paraId="2E0CAD61" w14:textId="77777777" w:rsidR="003B61EF" w:rsidRDefault="003B61EF" w:rsidP="003B61EF">
      <w:pPr>
        <w:pStyle w:val="ConsPlusTitle"/>
        <w:jc w:val="center"/>
        <w:outlineLvl w:val="2"/>
        <w:rPr>
          <w:rFonts w:ascii="Times New Roman" w:hAnsi="Times New Roman" w:cs="Times New Roman"/>
          <w:sz w:val="28"/>
          <w:szCs w:val="28"/>
        </w:rPr>
      </w:pPr>
    </w:p>
    <w:p w14:paraId="37643CD4" w14:textId="77777777" w:rsidR="003B61EF" w:rsidRDefault="003B61EF" w:rsidP="003B61EF">
      <w:pPr>
        <w:autoSpaceDE w:val="0"/>
        <w:autoSpaceDN w:val="0"/>
        <w:adjustRightInd w:val="0"/>
        <w:ind w:firstLine="0"/>
        <w:jc w:val="center"/>
      </w:pPr>
      <w:r>
        <w:rPr>
          <w:b/>
          <w:szCs w:val="24"/>
        </w:rPr>
        <w:t>2.9</w:t>
      </w:r>
      <w:r w:rsidRPr="00BD5F69">
        <w:rPr>
          <w:b/>
          <w:szCs w:val="24"/>
        </w:rPr>
        <w:t xml:space="preserve">. </w:t>
      </w:r>
      <w:r>
        <w:rPr>
          <w:b/>
          <w:bCs/>
          <w:szCs w:val="24"/>
        </w:rPr>
        <w:t xml:space="preserve">Показатели доступности и качества  </w:t>
      </w:r>
      <w:r w:rsidRPr="00BD5F69">
        <w:rPr>
          <w:b/>
          <w:szCs w:val="24"/>
        </w:rPr>
        <w:t>муниципальной услуги.</w:t>
      </w:r>
    </w:p>
    <w:p w14:paraId="1B7E5BA6" w14:textId="77777777" w:rsidR="003B61EF" w:rsidRDefault="003B61EF" w:rsidP="003B61EF">
      <w:pPr>
        <w:shd w:val="clear" w:color="auto" w:fill="FFFFFF"/>
        <w:ind w:firstLine="0"/>
        <w:jc w:val="center"/>
      </w:pPr>
    </w:p>
    <w:p w14:paraId="598E9F7B" w14:textId="77777777" w:rsidR="003B61EF" w:rsidRDefault="003B61EF" w:rsidP="003B61EF">
      <w:pPr>
        <w:shd w:val="clear" w:color="auto" w:fill="FFFFFF"/>
        <w:ind w:firstLine="567"/>
        <w:rPr>
          <w:szCs w:val="24"/>
        </w:rPr>
      </w:pPr>
      <w:r w:rsidRPr="009C193C">
        <w:rPr>
          <w:szCs w:val="24"/>
        </w:rPr>
        <w:t xml:space="preserve">Перечень показателей качества и доступности муниципальной услуги размещен на официальном сайте </w:t>
      </w:r>
      <w:proofErr w:type="spellStart"/>
      <w:r w:rsidRPr="009C193C">
        <w:rPr>
          <w:szCs w:val="24"/>
        </w:rPr>
        <w:t>Балахнинского</w:t>
      </w:r>
      <w:proofErr w:type="spellEnd"/>
      <w:r w:rsidRPr="009C193C">
        <w:rPr>
          <w:szCs w:val="24"/>
        </w:rPr>
        <w:t xml:space="preserve"> муниципального округа Нижегородской области, а также на Едином портале государственных и муниципальных услуг. </w:t>
      </w:r>
    </w:p>
    <w:p w14:paraId="6284D638" w14:textId="77777777" w:rsidR="003B61EF" w:rsidRPr="009C193C" w:rsidRDefault="003B61EF" w:rsidP="003B61EF">
      <w:pPr>
        <w:shd w:val="clear" w:color="auto" w:fill="FFFFFF"/>
        <w:ind w:firstLine="567"/>
        <w:rPr>
          <w:szCs w:val="24"/>
        </w:rPr>
      </w:pPr>
    </w:p>
    <w:p w14:paraId="4F892A05" w14:textId="77777777" w:rsidR="003B61EF" w:rsidRPr="00697BF3" w:rsidRDefault="003B61EF" w:rsidP="003B61EF">
      <w:pPr>
        <w:shd w:val="clear" w:color="auto" w:fill="FFFFFF"/>
        <w:ind w:firstLine="0"/>
        <w:jc w:val="center"/>
        <w:rPr>
          <w:rFonts w:eastAsia="Times New Roman"/>
          <w:b/>
          <w:color w:val="34343C"/>
          <w:szCs w:val="24"/>
        </w:rPr>
      </w:pPr>
      <w:r w:rsidRPr="00697BF3">
        <w:rPr>
          <w:b/>
          <w:szCs w:val="24"/>
        </w:rPr>
        <w:lastRenderedPageBreak/>
        <w:t xml:space="preserve">2.10. </w:t>
      </w:r>
      <w:r w:rsidRPr="00697BF3">
        <w:rPr>
          <w:rFonts w:eastAsia="Times New Roman"/>
          <w:b/>
          <w:color w:val="34343C"/>
          <w:szCs w:val="24"/>
        </w:rPr>
        <w:t>Иные требования к предоставлению муниципальной услуги, в том</w:t>
      </w:r>
    </w:p>
    <w:p w14:paraId="5C1DD0B7" w14:textId="77777777" w:rsidR="003B61EF" w:rsidRPr="00697BF3" w:rsidRDefault="003B61EF" w:rsidP="003B61EF">
      <w:pPr>
        <w:shd w:val="clear" w:color="auto" w:fill="FFFFFF"/>
        <w:ind w:firstLine="0"/>
        <w:jc w:val="center"/>
        <w:rPr>
          <w:rFonts w:eastAsia="Times New Roman"/>
          <w:b/>
          <w:color w:val="34343C"/>
          <w:szCs w:val="24"/>
        </w:rPr>
      </w:pPr>
      <w:proofErr w:type="gramStart"/>
      <w:r w:rsidRPr="00697BF3">
        <w:rPr>
          <w:rFonts w:eastAsia="Times New Roman"/>
          <w:b/>
          <w:color w:val="34343C"/>
          <w:szCs w:val="24"/>
        </w:rPr>
        <w:t>числе</w:t>
      </w:r>
      <w:proofErr w:type="gramEnd"/>
      <w:r w:rsidRPr="00697BF3">
        <w:rPr>
          <w:rFonts w:eastAsia="Times New Roman"/>
          <w:b/>
          <w:color w:val="34343C"/>
          <w:szCs w:val="24"/>
        </w:rPr>
        <w:t xml:space="preserve"> учитывающие особенности предоставления муниципальных услуг</w:t>
      </w:r>
    </w:p>
    <w:p w14:paraId="7EDCE095" w14:textId="77777777" w:rsidR="003B61EF" w:rsidRPr="00697BF3" w:rsidRDefault="003B61EF" w:rsidP="003B61EF">
      <w:pPr>
        <w:shd w:val="clear" w:color="auto" w:fill="FFFFFF"/>
        <w:ind w:firstLine="0"/>
        <w:jc w:val="center"/>
        <w:rPr>
          <w:rFonts w:eastAsia="Times New Roman"/>
          <w:b/>
          <w:color w:val="34343C"/>
          <w:szCs w:val="24"/>
        </w:rPr>
      </w:pPr>
      <w:r w:rsidRPr="00697BF3">
        <w:rPr>
          <w:rFonts w:eastAsia="Times New Roman"/>
          <w:b/>
          <w:color w:val="34343C"/>
          <w:szCs w:val="24"/>
        </w:rPr>
        <w:t>в многофункциональных центрах и особенности предоставления</w:t>
      </w:r>
    </w:p>
    <w:p w14:paraId="7AA0A7BD" w14:textId="77777777" w:rsidR="003B61EF" w:rsidRPr="00697BF3" w:rsidRDefault="003B61EF" w:rsidP="003B61EF">
      <w:pPr>
        <w:shd w:val="clear" w:color="auto" w:fill="FFFFFF"/>
        <w:ind w:firstLine="0"/>
        <w:jc w:val="center"/>
        <w:rPr>
          <w:rFonts w:eastAsia="Times New Roman"/>
          <w:b/>
          <w:color w:val="34343C"/>
          <w:szCs w:val="24"/>
        </w:rPr>
      </w:pPr>
      <w:r w:rsidRPr="00697BF3">
        <w:rPr>
          <w:rFonts w:eastAsia="Times New Roman"/>
          <w:b/>
          <w:color w:val="34343C"/>
          <w:szCs w:val="24"/>
        </w:rPr>
        <w:t>муниципальных услуг в электронной форме</w:t>
      </w:r>
      <w:r>
        <w:rPr>
          <w:rFonts w:eastAsia="Times New Roman"/>
          <w:b/>
          <w:color w:val="34343C"/>
          <w:szCs w:val="24"/>
        </w:rPr>
        <w:t>.</w:t>
      </w:r>
    </w:p>
    <w:p w14:paraId="0050085B" w14:textId="77777777" w:rsidR="003B61EF" w:rsidRDefault="003B61EF" w:rsidP="003B61EF">
      <w:pPr>
        <w:shd w:val="clear" w:color="auto" w:fill="FFFFFF"/>
        <w:ind w:firstLine="0"/>
        <w:jc w:val="center"/>
      </w:pPr>
    </w:p>
    <w:p w14:paraId="195D46EE" w14:textId="77777777" w:rsidR="003B61EF" w:rsidRPr="00E6712D" w:rsidRDefault="003B61EF" w:rsidP="003B61EF">
      <w:pPr>
        <w:ind w:firstLine="567"/>
        <w:rPr>
          <w:szCs w:val="24"/>
        </w:rPr>
      </w:pPr>
      <w:r w:rsidRPr="00E6712D">
        <w:rPr>
          <w:szCs w:val="24"/>
        </w:rPr>
        <w:t>2.10.1 Услуги, которые являются необходимыми и обязательными для предоставления муниципальной услуги, не предусмотрены.</w:t>
      </w:r>
    </w:p>
    <w:p w14:paraId="2A76D0F6" w14:textId="77777777" w:rsidR="003B61EF" w:rsidRPr="00E6712D" w:rsidRDefault="003B61EF" w:rsidP="003B61EF">
      <w:pPr>
        <w:ind w:firstLine="567"/>
        <w:rPr>
          <w:szCs w:val="24"/>
        </w:rPr>
      </w:pPr>
      <w:r w:rsidRPr="00E6712D">
        <w:rPr>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14:paraId="2B3B2D90" w14:textId="77777777" w:rsidR="003B61EF" w:rsidRPr="00E6712D" w:rsidRDefault="003B61EF" w:rsidP="003B61EF">
      <w:pPr>
        <w:ind w:firstLine="567"/>
        <w:rPr>
          <w:szCs w:val="24"/>
        </w:rPr>
      </w:pPr>
      <w:r w:rsidRPr="00E6712D">
        <w:rPr>
          <w:szCs w:val="24"/>
        </w:rPr>
        <w:t>2.10.3 Перечень информационных систем, используемых для предоставления муниципальной услуги:</w:t>
      </w:r>
    </w:p>
    <w:p w14:paraId="184FC236" w14:textId="1D1B0C4B" w:rsidR="003B61EF" w:rsidRPr="00E6712D" w:rsidRDefault="003B61EF" w:rsidP="003B61EF">
      <w:pPr>
        <w:ind w:firstLine="567"/>
        <w:rPr>
          <w:szCs w:val="24"/>
        </w:rPr>
      </w:pPr>
      <w:r w:rsidRPr="00E6712D">
        <w:rPr>
          <w:szCs w:val="24"/>
        </w:rPr>
        <w:t xml:space="preserve">- федеральная государственная информационная система "Единая система межведомственного электронного взаимодействия"; </w:t>
      </w:r>
    </w:p>
    <w:p w14:paraId="46DA3D60" w14:textId="77777777" w:rsidR="003B61EF" w:rsidRPr="00E6712D" w:rsidRDefault="003B61EF" w:rsidP="003B61EF">
      <w:pPr>
        <w:ind w:firstLine="567"/>
        <w:rPr>
          <w:szCs w:val="24"/>
        </w:rPr>
      </w:pPr>
      <w:r w:rsidRPr="00E6712D">
        <w:rPr>
          <w:szCs w:val="24"/>
        </w:rPr>
        <w:t xml:space="preserve">- Единый портал государственных и муниципальных услуг (Единый портал); </w:t>
      </w:r>
    </w:p>
    <w:p w14:paraId="3D7168B6" w14:textId="77777777" w:rsidR="003B61EF" w:rsidRPr="00E6712D" w:rsidRDefault="003B61EF" w:rsidP="003B61EF">
      <w:pPr>
        <w:ind w:firstLine="567"/>
        <w:rPr>
          <w:szCs w:val="24"/>
        </w:rPr>
      </w:pPr>
      <w:r w:rsidRPr="00E6712D">
        <w:rPr>
          <w:szCs w:val="24"/>
        </w:rPr>
        <w:t>- система, автоматизирующая исполнение государственных функций или предоставление государственных услуг.</w:t>
      </w:r>
    </w:p>
    <w:p w14:paraId="42CAE9FB" w14:textId="77777777" w:rsidR="003B61EF" w:rsidRPr="00042CEE" w:rsidRDefault="003B61EF" w:rsidP="003B61EF">
      <w:pPr>
        <w:autoSpaceDE w:val="0"/>
        <w:autoSpaceDN w:val="0"/>
        <w:adjustRightInd w:val="0"/>
        <w:ind w:firstLine="567"/>
        <w:rPr>
          <w:szCs w:val="24"/>
        </w:rPr>
      </w:pPr>
      <w:proofErr w:type="gramStart"/>
      <w:r w:rsidRPr="00042CEE">
        <w:rPr>
          <w:szCs w:val="24"/>
        </w:rPr>
        <w:t xml:space="preserve">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w:t>
      </w:r>
      <w:r w:rsidRPr="00FC6E32">
        <w:rPr>
          <w:szCs w:val="24"/>
        </w:rPr>
        <w:t>запроса</w:t>
      </w:r>
      <w:r w:rsidRPr="00042CEE">
        <w:rPr>
          <w:szCs w:val="24"/>
        </w:rPr>
        <w:t xml:space="preserve">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7D7F102E" w14:textId="77777777" w:rsidR="003B61EF" w:rsidRPr="00042CEE" w:rsidRDefault="003B61EF" w:rsidP="003B61EF">
      <w:pPr>
        <w:autoSpaceDE w:val="0"/>
        <w:autoSpaceDN w:val="0"/>
        <w:adjustRightInd w:val="0"/>
        <w:ind w:firstLine="567"/>
        <w:rPr>
          <w:szCs w:val="24"/>
        </w:rPr>
      </w:pPr>
      <w:r w:rsidRPr="00042CEE">
        <w:rPr>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0E9CB84A" w14:textId="77777777" w:rsidR="003B61EF" w:rsidRPr="00E6712D" w:rsidRDefault="003B61EF" w:rsidP="003B61EF">
      <w:pPr>
        <w:ind w:firstLine="567"/>
        <w:rPr>
          <w:szCs w:val="24"/>
        </w:rPr>
      </w:pPr>
      <w:r w:rsidRPr="00E6712D">
        <w:rPr>
          <w:szCs w:val="24"/>
        </w:rPr>
        <w:t>2.10.6 В</w:t>
      </w:r>
      <w:r w:rsidRPr="00E6712D">
        <w:rPr>
          <w:szCs w:val="24"/>
          <w:shd w:val="clear" w:color="auto" w:fill="FFFFFF"/>
        </w:rPr>
        <w:t>озможность</w:t>
      </w:r>
      <w:r w:rsidRPr="00E6712D">
        <w:rPr>
          <w:szCs w:val="24"/>
        </w:rPr>
        <w:t xml:space="preserve"> </w:t>
      </w:r>
      <w:r w:rsidRPr="00E6712D">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E6712D">
        <w:rPr>
          <w:szCs w:val="24"/>
        </w:rPr>
        <w:t>- не предусмотрена.</w:t>
      </w:r>
    </w:p>
    <w:p w14:paraId="2D56A0DD" w14:textId="77777777" w:rsidR="003B61EF" w:rsidRDefault="003B61EF" w:rsidP="003B61EF">
      <w:pPr>
        <w:ind w:firstLine="567"/>
        <w:rPr>
          <w:szCs w:val="24"/>
        </w:rPr>
      </w:pPr>
      <w:proofErr w:type="gramStart"/>
      <w:r w:rsidRPr="00E6712D">
        <w:rPr>
          <w:szCs w:val="24"/>
        </w:rPr>
        <w:t>2.10.7 В</w:t>
      </w:r>
      <w:r w:rsidRPr="00E6712D">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szCs w:val="24"/>
        </w:rPr>
        <w:t>- не предусмотрена.</w:t>
      </w:r>
      <w:proofErr w:type="gramEnd"/>
    </w:p>
    <w:p w14:paraId="6F65F7AD" w14:textId="77777777" w:rsidR="003B61EF" w:rsidRDefault="003B61EF" w:rsidP="003B61EF">
      <w:pPr>
        <w:autoSpaceDE w:val="0"/>
        <w:autoSpaceDN w:val="0"/>
        <w:adjustRightInd w:val="0"/>
        <w:ind w:left="-142"/>
      </w:pPr>
    </w:p>
    <w:p w14:paraId="35DBAD4C" w14:textId="77777777" w:rsidR="003B61EF" w:rsidRDefault="003B61EF" w:rsidP="003B61EF">
      <w:pPr>
        <w:ind w:firstLine="567"/>
        <w:rPr>
          <w:b/>
          <w:szCs w:val="24"/>
        </w:rPr>
      </w:pPr>
      <w:r w:rsidRPr="003B1D66">
        <w:rPr>
          <w:b/>
          <w:szCs w:val="24"/>
        </w:rPr>
        <w:t>2.</w:t>
      </w:r>
      <w:r>
        <w:rPr>
          <w:b/>
          <w:szCs w:val="24"/>
        </w:rPr>
        <w:t>11</w:t>
      </w:r>
      <w:r w:rsidRPr="003B1D66">
        <w:rPr>
          <w:b/>
          <w:szCs w:val="24"/>
        </w:rPr>
        <w:t>. Исчерпывающий перечень документов, необходимых для предоставления муниципальной услуги.</w:t>
      </w:r>
    </w:p>
    <w:p w14:paraId="4794036B" w14:textId="77777777" w:rsidR="003B61EF" w:rsidRPr="003B1D66" w:rsidRDefault="003B61EF" w:rsidP="003B61EF">
      <w:pPr>
        <w:ind w:firstLine="567"/>
        <w:rPr>
          <w:b/>
          <w:szCs w:val="24"/>
        </w:rPr>
      </w:pPr>
    </w:p>
    <w:p w14:paraId="1453EC4D" w14:textId="77777777" w:rsidR="003B61EF" w:rsidRDefault="003B61EF" w:rsidP="003B61EF">
      <w:pPr>
        <w:ind w:firstLine="567"/>
        <w:rPr>
          <w:szCs w:val="24"/>
        </w:rPr>
      </w:pPr>
      <w:r w:rsidRPr="0093422B">
        <w:rPr>
          <w:szCs w:val="24"/>
        </w:rPr>
        <w:t xml:space="preserve">2.11.1. </w:t>
      </w:r>
      <w:proofErr w:type="gramStart"/>
      <w:r w:rsidRPr="0093422B">
        <w:rPr>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w:t>
      </w:r>
      <w:r>
        <w:rPr>
          <w:szCs w:val="24"/>
        </w:rPr>
        <w:t xml:space="preserve">к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 xml:space="preserve">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r w:rsidRPr="0093422B">
        <w:rPr>
          <w:szCs w:val="24"/>
        </w:rPr>
        <w:t xml:space="preserve">, с разделением на документы и информацию, которые заявитель должен представить самостоятельно, и </w:t>
      </w:r>
      <w:r w:rsidRPr="0093422B">
        <w:rPr>
          <w:szCs w:val="24"/>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29D03F0" w14:textId="77777777" w:rsidR="003B61EF" w:rsidRPr="009C193C" w:rsidRDefault="003B61EF" w:rsidP="003B61EF">
      <w:pPr>
        <w:shd w:val="clear" w:color="auto" w:fill="FFFFFF"/>
        <w:ind w:firstLine="567"/>
        <w:rPr>
          <w:szCs w:val="24"/>
        </w:rPr>
      </w:pPr>
      <w:r w:rsidRPr="009C193C">
        <w:rPr>
          <w:szCs w:val="24"/>
        </w:rPr>
        <w:t xml:space="preserve">Перечень способов подачи </w:t>
      </w:r>
      <w:r w:rsidRPr="00FC6E32">
        <w:rPr>
          <w:szCs w:val="24"/>
        </w:rPr>
        <w:t>запроса (уведомления, заявления)</w:t>
      </w:r>
      <w:r w:rsidRPr="0013007B">
        <w:rPr>
          <w:szCs w:val="24"/>
        </w:rPr>
        <w:t xml:space="preserve"> </w:t>
      </w:r>
      <w:r w:rsidRPr="009C193C">
        <w:rPr>
          <w:szCs w:val="24"/>
        </w:rPr>
        <w:t xml:space="preserve">о предоставлении муниципальной услуги и документов, необходимых для предоставления муниципальной услуги, приведён в приложении 3 </w:t>
      </w:r>
      <w:r>
        <w:rPr>
          <w:szCs w:val="24"/>
        </w:rPr>
        <w:t xml:space="preserve">к </w:t>
      </w:r>
      <w:r w:rsidRPr="009C193C">
        <w:rPr>
          <w:szCs w:val="24"/>
        </w:rPr>
        <w:t>настояще</w:t>
      </w:r>
      <w:r>
        <w:rPr>
          <w:szCs w:val="24"/>
        </w:rPr>
        <w:t>му</w:t>
      </w:r>
      <w:r w:rsidRPr="009C193C">
        <w:rPr>
          <w:szCs w:val="24"/>
        </w:rPr>
        <w:t xml:space="preserve"> Административно</w:t>
      </w:r>
      <w:r>
        <w:rPr>
          <w:szCs w:val="24"/>
        </w:rPr>
        <w:t>му</w:t>
      </w:r>
      <w:r w:rsidRPr="009C193C">
        <w:rPr>
          <w:szCs w:val="24"/>
        </w:rPr>
        <w:t xml:space="preserve"> </w:t>
      </w:r>
      <w:r w:rsidRPr="009C193C">
        <w:rPr>
          <w:color w:val="34343C"/>
          <w:szCs w:val="24"/>
        </w:rPr>
        <w:t>регламент</w:t>
      </w:r>
      <w:r>
        <w:rPr>
          <w:color w:val="34343C"/>
          <w:szCs w:val="24"/>
        </w:rPr>
        <w:t>у</w:t>
      </w:r>
      <w:r w:rsidRPr="009C193C">
        <w:rPr>
          <w:color w:val="34343C"/>
          <w:szCs w:val="24"/>
        </w:rPr>
        <w:t>.</w:t>
      </w:r>
    </w:p>
    <w:p w14:paraId="0CACF059" w14:textId="77777777" w:rsidR="003B61EF" w:rsidRDefault="003B61EF" w:rsidP="003B61EF">
      <w:pPr>
        <w:ind w:firstLine="567"/>
      </w:pPr>
      <w:r w:rsidRPr="0093422B">
        <w:rPr>
          <w:szCs w:val="24"/>
        </w:rPr>
        <w:t xml:space="preserve">2.11.2. Формы </w:t>
      </w:r>
      <w:r w:rsidRPr="00FC6E32">
        <w:rPr>
          <w:szCs w:val="24"/>
        </w:rPr>
        <w:t>запроса (уведомления, заявления)</w:t>
      </w:r>
      <w:r w:rsidRPr="0013007B">
        <w:rPr>
          <w:szCs w:val="24"/>
        </w:rPr>
        <w:t xml:space="preserve"> </w:t>
      </w:r>
      <w:r w:rsidRPr="0093422B">
        <w:rPr>
          <w:szCs w:val="24"/>
        </w:rPr>
        <w:t xml:space="preserve">о предоставлении муниципальной услуги приведены в </w:t>
      </w:r>
      <w:r w:rsidRPr="00266821">
        <w:rPr>
          <w:szCs w:val="24"/>
        </w:rPr>
        <w:t>приложени</w:t>
      </w:r>
      <w:r>
        <w:rPr>
          <w:szCs w:val="24"/>
        </w:rPr>
        <w:t>ях</w:t>
      </w:r>
      <w:r w:rsidRPr="00266821">
        <w:rPr>
          <w:szCs w:val="24"/>
        </w:rPr>
        <w:t xml:space="preserve"> </w:t>
      </w:r>
      <w:r w:rsidRPr="00485738">
        <w:rPr>
          <w:szCs w:val="24"/>
        </w:rPr>
        <w:t>5, 6,</w:t>
      </w:r>
      <w:r>
        <w:rPr>
          <w:szCs w:val="24"/>
        </w:rPr>
        <w:t xml:space="preserve"> 7 к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t>.</w:t>
      </w:r>
    </w:p>
    <w:p w14:paraId="618D3802" w14:textId="77777777" w:rsidR="003B61EF" w:rsidRDefault="003B61EF" w:rsidP="003B61EF">
      <w:pPr>
        <w:autoSpaceDE w:val="0"/>
        <w:autoSpaceDN w:val="0"/>
        <w:adjustRightInd w:val="0"/>
        <w:ind w:firstLine="0"/>
        <w:jc w:val="center"/>
      </w:pPr>
    </w:p>
    <w:p w14:paraId="01AA8EFB" w14:textId="77777777" w:rsidR="003B61EF" w:rsidRPr="003B1D66" w:rsidRDefault="003B61EF" w:rsidP="003B61EF">
      <w:pPr>
        <w:shd w:val="clear" w:color="auto" w:fill="FFFFFF"/>
        <w:ind w:firstLine="0"/>
        <w:jc w:val="center"/>
        <w:rPr>
          <w:rFonts w:eastAsia="Times New Roman"/>
          <w:b/>
          <w:color w:val="34343C"/>
          <w:szCs w:val="24"/>
        </w:rPr>
      </w:pPr>
      <w:r w:rsidRPr="003B1D66">
        <w:rPr>
          <w:b/>
          <w:szCs w:val="24"/>
        </w:rPr>
        <w:t>2.</w:t>
      </w:r>
      <w:r>
        <w:rPr>
          <w:b/>
          <w:szCs w:val="24"/>
        </w:rPr>
        <w:t>12</w:t>
      </w:r>
      <w:r w:rsidRPr="003B1D66">
        <w:rPr>
          <w:b/>
          <w:szCs w:val="24"/>
        </w:rPr>
        <w:t xml:space="preserve">. </w:t>
      </w:r>
      <w:r w:rsidRPr="003B1D66">
        <w:rPr>
          <w:rFonts w:eastAsia="Times New Roman"/>
          <w:b/>
          <w:color w:val="34343C"/>
          <w:szCs w:val="24"/>
        </w:rPr>
        <w:t>Исчерпывающий перечень оснований для отказа в приеме запроса о</w:t>
      </w:r>
    </w:p>
    <w:p w14:paraId="073BD607" w14:textId="77777777" w:rsidR="003B61EF" w:rsidRPr="003B1D66" w:rsidRDefault="003B61EF" w:rsidP="003B61EF">
      <w:pPr>
        <w:shd w:val="clear" w:color="auto" w:fill="FFFFFF"/>
        <w:ind w:firstLine="0"/>
        <w:jc w:val="center"/>
        <w:rPr>
          <w:rFonts w:eastAsia="Times New Roman"/>
          <w:b/>
          <w:color w:val="34343C"/>
          <w:szCs w:val="24"/>
        </w:rPr>
      </w:pPr>
      <w:r w:rsidRPr="003B1D66">
        <w:rPr>
          <w:rFonts w:eastAsia="Times New Roman"/>
          <w:b/>
          <w:color w:val="34343C"/>
          <w:szCs w:val="24"/>
        </w:rPr>
        <w:t xml:space="preserve">предоставлении муниципальной услуги и документов, необходимых </w:t>
      </w:r>
      <w:proofErr w:type="gramStart"/>
      <w:r w:rsidRPr="003B1D66">
        <w:rPr>
          <w:rFonts w:eastAsia="Times New Roman"/>
          <w:b/>
          <w:color w:val="34343C"/>
          <w:szCs w:val="24"/>
        </w:rPr>
        <w:t>для</w:t>
      </w:r>
      <w:proofErr w:type="gramEnd"/>
    </w:p>
    <w:p w14:paraId="1D8E8FC8" w14:textId="77777777" w:rsidR="003B61EF" w:rsidRPr="003B1D66" w:rsidRDefault="003B61EF" w:rsidP="003B61EF">
      <w:pPr>
        <w:shd w:val="clear" w:color="auto" w:fill="FFFFFF"/>
        <w:ind w:firstLine="0"/>
        <w:jc w:val="center"/>
        <w:rPr>
          <w:rFonts w:eastAsia="Times New Roman"/>
          <w:b/>
          <w:color w:val="34343C"/>
          <w:szCs w:val="24"/>
        </w:rPr>
      </w:pPr>
      <w:r w:rsidRPr="003B1D66">
        <w:rPr>
          <w:rFonts w:eastAsia="Times New Roman"/>
          <w:b/>
          <w:color w:val="34343C"/>
          <w:szCs w:val="24"/>
        </w:rPr>
        <w:t>предоставления муниципальной услуги, и исчерпывающий перечень</w:t>
      </w:r>
    </w:p>
    <w:p w14:paraId="012EAFD6" w14:textId="77777777" w:rsidR="003B61EF" w:rsidRPr="003B1D66" w:rsidRDefault="003B61EF" w:rsidP="003B61EF">
      <w:pPr>
        <w:shd w:val="clear" w:color="auto" w:fill="FFFFFF"/>
        <w:ind w:firstLine="0"/>
        <w:jc w:val="center"/>
        <w:rPr>
          <w:rFonts w:eastAsia="Times New Roman"/>
          <w:b/>
          <w:color w:val="34343C"/>
          <w:szCs w:val="24"/>
        </w:rPr>
      </w:pPr>
      <w:r w:rsidRPr="003B1D66">
        <w:rPr>
          <w:rFonts w:eastAsia="Times New Roman"/>
          <w:b/>
          <w:color w:val="34343C"/>
          <w:szCs w:val="24"/>
        </w:rPr>
        <w:t>оснований для приостановления предоставления муниципальной услуги</w:t>
      </w:r>
    </w:p>
    <w:p w14:paraId="771C5435" w14:textId="77777777" w:rsidR="003B61EF" w:rsidRPr="003B1D66" w:rsidRDefault="003B61EF" w:rsidP="003B61EF">
      <w:pPr>
        <w:shd w:val="clear" w:color="auto" w:fill="FFFFFF"/>
        <w:ind w:firstLine="0"/>
        <w:jc w:val="center"/>
        <w:rPr>
          <w:rFonts w:eastAsia="Times New Roman"/>
          <w:b/>
          <w:color w:val="34343C"/>
          <w:szCs w:val="24"/>
        </w:rPr>
      </w:pPr>
      <w:r w:rsidRPr="003B1D66">
        <w:rPr>
          <w:rFonts w:eastAsia="Times New Roman"/>
          <w:b/>
          <w:color w:val="34343C"/>
          <w:szCs w:val="24"/>
        </w:rPr>
        <w:t>или для отказа в предоставлении муниципальной услуги</w:t>
      </w:r>
    </w:p>
    <w:p w14:paraId="14D764F0" w14:textId="77777777" w:rsidR="003B61EF" w:rsidRPr="007B76E6" w:rsidRDefault="003B61EF" w:rsidP="003B61EF">
      <w:pPr>
        <w:ind w:firstLine="0"/>
        <w:jc w:val="center"/>
        <w:rPr>
          <w:highlight w:val="yellow"/>
        </w:rPr>
      </w:pPr>
    </w:p>
    <w:p w14:paraId="26481332" w14:textId="77777777" w:rsidR="003B61EF" w:rsidRPr="0093422B" w:rsidRDefault="003B61EF" w:rsidP="003B61EF">
      <w:pPr>
        <w:ind w:firstLine="567"/>
        <w:rPr>
          <w:szCs w:val="24"/>
        </w:rPr>
      </w:pPr>
      <w:r w:rsidRPr="0093422B">
        <w:rPr>
          <w:szCs w:val="24"/>
        </w:rPr>
        <w:t xml:space="preserve">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36152DFF" w14:textId="77777777" w:rsidR="003B61EF" w:rsidRPr="0093422B" w:rsidRDefault="003B61EF" w:rsidP="003B61EF">
      <w:pPr>
        <w:ind w:firstLine="567"/>
        <w:rPr>
          <w:szCs w:val="24"/>
        </w:rPr>
      </w:pPr>
      <w:r w:rsidRPr="0093422B">
        <w:rPr>
          <w:szCs w:val="24"/>
        </w:rPr>
        <w:t xml:space="preserve">2.12.2. Основания для приостановления предоставления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65925864" w14:textId="77777777" w:rsidR="003B61EF" w:rsidRPr="0093422B" w:rsidRDefault="003B61EF" w:rsidP="003B61EF">
      <w:pPr>
        <w:ind w:firstLine="567"/>
        <w:rPr>
          <w:szCs w:val="24"/>
        </w:rPr>
      </w:pPr>
      <w:r w:rsidRPr="0093422B">
        <w:rPr>
          <w:szCs w:val="24"/>
        </w:rPr>
        <w:t xml:space="preserve">2.12.3. Основания для отказа в предоставлении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3A55DC7B" w14:textId="77777777" w:rsidR="003B61EF" w:rsidRPr="0093422B" w:rsidRDefault="003B61EF" w:rsidP="003B61EF">
      <w:pPr>
        <w:ind w:firstLine="567"/>
        <w:rPr>
          <w:szCs w:val="24"/>
        </w:rPr>
      </w:pPr>
      <w:r w:rsidRPr="0093422B">
        <w:rPr>
          <w:szCs w:val="24"/>
        </w:rPr>
        <w:t xml:space="preserve">2.12.4. Основания, предусмотренные подпунктами 2.12.1-2.12.3 настоящего пункта,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 с учетом категории (признаков) заявителя</w:t>
      </w:r>
      <w:r>
        <w:rPr>
          <w:szCs w:val="24"/>
        </w:rPr>
        <w:t>.</w:t>
      </w:r>
    </w:p>
    <w:p w14:paraId="0AF82098" w14:textId="77777777" w:rsidR="003B61EF" w:rsidRDefault="003B61EF" w:rsidP="003B61EF">
      <w:pPr>
        <w:shd w:val="clear" w:color="auto" w:fill="FFFFFF"/>
        <w:ind w:firstLine="0"/>
        <w:jc w:val="center"/>
        <w:rPr>
          <w:color w:val="000000"/>
          <w:szCs w:val="24"/>
        </w:rPr>
      </w:pPr>
    </w:p>
    <w:p w14:paraId="6C072CC0" w14:textId="77777777" w:rsidR="003B61EF" w:rsidRPr="009F119F" w:rsidRDefault="003B61EF" w:rsidP="003B61EF">
      <w:pPr>
        <w:shd w:val="clear" w:color="auto" w:fill="FFFFFF"/>
        <w:ind w:firstLine="0"/>
        <w:jc w:val="center"/>
        <w:rPr>
          <w:b/>
          <w:szCs w:val="24"/>
        </w:rPr>
      </w:pPr>
      <w:r w:rsidRPr="009F119F">
        <w:rPr>
          <w:b/>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14:paraId="6A4CB12B" w14:textId="77777777" w:rsidR="003B61EF" w:rsidRDefault="003B61EF" w:rsidP="003B61EF">
      <w:pPr>
        <w:shd w:val="clear" w:color="auto" w:fill="FFFFFF"/>
        <w:ind w:firstLine="0"/>
        <w:jc w:val="center"/>
        <w:rPr>
          <w:b/>
          <w:szCs w:val="24"/>
        </w:rPr>
      </w:pPr>
    </w:p>
    <w:p w14:paraId="1B359C5C" w14:textId="77777777" w:rsidR="003B61EF" w:rsidRPr="009F119F" w:rsidRDefault="003B61EF" w:rsidP="003B61EF">
      <w:pPr>
        <w:shd w:val="clear" w:color="auto" w:fill="FFFFFF"/>
        <w:ind w:firstLine="0"/>
        <w:jc w:val="center"/>
        <w:rPr>
          <w:rFonts w:eastAsia="Times New Roman"/>
          <w:color w:val="34343C"/>
          <w:szCs w:val="24"/>
        </w:rPr>
      </w:pPr>
      <w:r w:rsidRPr="009F119F">
        <w:rPr>
          <w:b/>
          <w:szCs w:val="24"/>
        </w:rPr>
        <w:t xml:space="preserve">3.1. </w:t>
      </w:r>
      <w:r w:rsidRPr="009F119F">
        <w:rPr>
          <w:rFonts w:eastAsia="Times New Roman"/>
          <w:b/>
          <w:color w:val="34343C"/>
          <w:szCs w:val="24"/>
        </w:rPr>
        <w:t>Перечень осуществляемых при предоставлении муниципальной услуги административных процедур</w:t>
      </w:r>
      <w:r w:rsidRPr="009F119F">
        <w:rPr>
          <w:rFonts w:eastAsia="Times New Roman"/>
          <w:color w:val="34343C"/>
          <w:szCs w:val="24"/>
        </w:rPr>
        <w:t>.</w:t>
      </w:r>
    </w:p>
    <w:p w14:paraId="72BC31D0" w14:textId="77777777" w:rsidR="003B61EF" w:rsidRDefault="003B61EF" w:rsidP="003B61EF">
      <w:pPr>
        <w:ind w:firstLine="540"/>
        <w:rPr>
          <w:szCs w:val="24"/>
        </w:rPr>
      </w:pPr>
      <w:r w:rsidRPr="000F4CCB">
        <w:rPr>
          <w:szCs w:val="24"/>
        </w:rPr>
        <w:t xml:space="preserve">Предоставление муниципальной услуги включает в себя следующие </w:t>
      </w:r>
      <w:r w:rsidRPr="00271BDC">
        <w:rPr>
          <w:szCs w:val="24"/>
        </w:rPr>
        <w:t>административные процедуры</w:t>
      </w:r>
      <w:r w:rsidRPr="00A76067">
        <w:rPr>
          <w:szCs w:val="24"/>
        </w:rPr>
        <w:t>:</w:t>
      </w:r>
    </w:p>
    <w:p w14:paraId="38CFE1D6" w14:textId="77777777" w:rsidR="003B61EF" w:rsidRPr="00E53902" w:rsidRDefault="003B61EF" w:rsidP="003B61EF">
      <w:pPr>
        <w:autoSpaceDE w:val="0"/>
        <w:autoSpaceDN w:val="0"/>
        <w:adjustRightInd w:val="0"/>
        <w:ind w:firstLine="540"/>
        <w:rPr>
          <w:szCs w:val="24"/>
        </w:rPr>
      </w:pPr>
      <w:r w:rsidRPr="004A2CED">
        <w:rPr>
          <w:szCs w:val="24"/>
        </w:rPr>
        <w:t xml:space="preserve">1. </w:t>
      </w:r>
      <w:r w:rsidRPr="00E53902">
        <w:rPr>
          <w:szCs w:val="24"/>
        </w:rPr>
        <w:t>Профилирование заявителя, заключающе</w:t>
      </w:r>
      <w:r>
        <w:rPr>
          <w:szCs w:val="24"/>
        </w:rPr>
        <w:t>е</w:t>
      </w:r>
      <w:r w:rsidRPr="00E53902">
        <w:rPr>
          <w:szCs w:val="24"/>
        </w:rPr>
        <w:t>ся в анкетировании заявителя в целях определения категории (признаков) заявителя, проводимого Администрацией;</w:t>
      </w:r>
    </w:p>
    <w:p w14:paraId="1A17B087" w14:textId="77777777" w:rsidR="003B61EF" w:rsidRPr="00466DE5" w:rsidRDefault="003B61EF" w:rsidP="003B61EF">
      <w:pPr>
        <w:pStyle w:val="Default"/>
        <w:ind w:firstLine="567"/>
        <w:jc w:val="both"/>
      </w:pPr>
      <w:r w:rsidRPr="00466DE5">
        <w:t xml:space="preserve">2. Прием запроса и документов и (или) информации, необходимых для предоставления муниципальной услуги; </w:t>
      </w:r>
    </w:p>
    <w:p w14:paraId="19DBE018" w14:textId="77777777" w:rsidR="003B61EF" w:rsidRPr="00466DE5" w:rsidRDefault="003B61EF" w:rsidP="003B61EF">
      <w:pPr>
        <w:pStyle w:val="Default"/>
        <w:ind w:firstLine="567"/>
      </w:pPr>
      <w:r w:rsidRPr="00466DE5">
        <w:t xml:space="preserve">3. Межведомственное информационное взаимодействие; </w:t>
      </w:r>
    </w:p>
    <w:p w14:paraId="2330C346" w14:textId="77777777" w:rsidR="003B61EF" w:rsidRPr="00466DE5" w:rsidRDefault="003B61EF" w:rsidP="003B61EF">
      <w:pPr>
        <w:pStyle w:val="Default"/>
        <w:ind w:firstLine="567"/>
      </w:pPr>
      <w:r w:rsidRPr="00466DE5">
        <w:t xml:space="preserve">4. Принятие решения о предоставлении (об отказе в предоставлении) муниципальной услуги; </w:t>
      </w:r>
    </w:p>
    <w:p w14:paraId="20C02401" w14:textId="77777777" w:rsidR="003B61EF" w:rsidRPr="00466DE5" w:rsidRDefault="003B61EF" w:rsidP="003B61EF">
      <w:pPr>
        <w:shd w:val="clear" w:color="auto" w:fill="FFFFFF"/>
        <w:ind w:firstLine="567"/>
        <w:rPr>
          <w:b/>
          <w:color w:val="34343C"/>
          <w:szCs w:val="24"/>
        </w:rPr>
      </w:pPr>
      <w:r w:rsidRPr="00466DE5">
        <w:rPr>
          <w:szCs w:val="24"/>
        </w:rPr>
        <w:t>5. Предоставление результата муниципальной услуги.</w:t>
      </w:r>
    </w:p>
    <w:p w14:paraId="06321076" w14:textId="77777777" w:rsidR="003B61EF" w:rsidRPr="00466DE5" w:rsidRDefault="003B61EF" w:rsidP="003B61EF">
      <w:pPr>
        <w:pStyle w:val="Default"/>
        <w:ind w:firstLine="708"/>
        <w:rPr>
          <w:rFonts w:eastAsia="Times New Roman"/>
        </w:rPr>
      </w:pPr>
    </w:p>
    <w:p w14:paraId="49AE2707" w14:textId="77777777" w:rsidR="003B61EF" w:rsidRPr="00466DE5" w:rsidRDefault="003B61EF" w:rsidP="003B61EF">
      <w:pPr>
        <w:ind w:firstLine="540"/>
        <w:rPr>
          <w:color w:val="000000"/>
          <w:szCs w:val="24"/>
        </w:rPr>
      </w:pPr>
      <w:r w:rsidRPr="00467BE4">
        <w:rPr>
          <w:szCs w:val="24"/>
          <w:shd w:val="clear" w:color="auto" w:fill="FFFFFF"/>
        </w:rPr>
        <w:t>Настоящим</w:t>
      </w:r>
      <w:r w:rsidRPr="00467BE4">
        <w:rPr>
          <w:shd w:val="clear" w:color="auto" w:fill="FFFFFF"/>
        </w:rPr>
        <w:t xml:space="preserve"> </w:t>
      </w:r>
      <w:r w:rsidRPr="00467BE4">
        <w:rPr>
          <w:szCs w:val="24"/>
        </w:rPr>
        <w:t xml:space="preserve">Административным регламентом </w:t>
      </w:r>
      <w:r w:rsidRPr="00466DE5">
        <w:rPr>
          <w:color w:val="000000"/>
          <w:szCs w:val="24"/>
        </w:rPr>
        <w:t>не предусмотрены следующие административные процедуры:</w:t>
      </w:r>
    </w:p>
    <w:p w14:paraId="391C1F2B" w14:textId="77777777" w:rsidR="003B61EF" w:rsidRPr="00466DE5" w:rsidRDefault="003B61EF" w:rsidP="003B61EF">
      <w:pPr>
        <w:ind w:firstLine="540"/>
        <w:rPr>
          <w:color w:val="000000"/>
          <w:szCs w:val="24"/>
        </w:rPr>
      </w:pPr>
      <w:r w:rsidRPr="00466DE5">
        <w:rPr>
          <w:color w:val="000000"/>
          <w:szCs w:val="24"/>
        </w:rPr>
        <w:t xml:space="preserve">- Приостановление предоставления муниципальной услуги; </w:t>
      </w:r>
    </w:p>
    <w:p w14:paraId="06E4967B" w14:textId="77777777" w:rsidR="003B61EF" w:rsidRPr="00466DE5" w:rsidRDefault="003B61EF" w:rsidP="003B61EF">
      <w:pPr>
        <w:ind w:firstLine="540"/>
        <w:rPr>
          <w:color w:val="000000"/>
          <w:szCs w:val="24"/>
        </w:rPr>
      </w:pPr>
      <w:r w:rsidRPr="00466DE5">
        <w:rPr>
          <w:color w:val="000000"/>
          <w:szCs w:val="24"/>
        </w:rPr>
        <w:t xml:space="preserve">- Получение дополнительных сведений от заявителя; </w:t>
      </w:r>
    </w:p>
    <w:p w14:paraId="0A6DA8B4" w14:textId="77777777" w:rsidR="003B61EF" w:rsidRPr="00466DE5" w:rsidRDefault="003B61EF" w:rsidP="003B61EF">
      <w:pPr>
        <w:autoSpaceDE w:val="0"/>
        <w:autoSpaceDN w:val="0"/>
        <w:adjustRightInd w:val="0"/>
        <w:ind w:firstLine="540"/>
        <w:rPr>
          <w:color w:val="000000"/>
          <w:szCs w:val="24"/>
        </w:rPr>
      </w:pPr>
      <w:r w:rsidRPr="00466DE5">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szCs w:val="24"/>
        </w:rPr>
        <w:t xml:space="preserve"> </w:t>
      </w:r>
      <w:r w:rsidRPr="00DC340C">
        <w:rPr>
          <w:szCs w:val="24"/>
        </w:rPr>
        <w:t>Нижегородской области</w:t>
      </w:r>
      <w:r w:rsidRPr="00466DE5">
        <w:rPr>
          <w:color w:val="000000"/>
          <w:szCs w:val="24"/>
        </w:rPr>
        <w:t xml:space="preserve">; </w:t>
      </w:r>
    </w:p>
    <w:p w14:paraId="2BEDC7D3" w14:textId="77777777" w:rsidR="003B61EF" w:rsidRPr="00466DE5" w:rsidRDefault="003B61EF" w:rsidP="003B61EF">
      <w:pPr>
        <w:shd w:val="clear" w:color="auto" w:fill="FFFFFF"/>
        <w:ind w:firstLine="708"/>
        <w:rPr>
          <w:color w:val="FF0000"/>
          <w:szCs w:val="24"/>
        </w:rPr>
      </w:pPr>
      <w:r w:rsidRPr="00466DE5">
        <w:rPr>
          <w:color w:val="000000"/>
          <w:szCs w:val="24"/>
        </w:rPr>
        <w:t>- Распределение в отношении заявителя ограниченного ресурса (в том числе земельных участков, радиочастот, квот).</w:t>
      </w:r>
    </w:p>
    <w:p w14:paraId="5C17B999" w14:textId="77777777" w:rsidR="003B61EF" w:rsidRPr="009F119F" w:rsidRDefault="003B61EF" w:rsidP="003B61EF">
      <w:pPr>
        <w:pStyle w:val="ConsPlusTitle"/>
        <w:jc w:val="center"/>
        <w:outlineLvl w:val="2"/>
        <w:rPr>
          <w:rFonts w:ascii="Times New Roman" w:hAnsi="Times New Roman" w:cs="Times New Roman"/>
          <w:sz w:val="24"/>
          <w:szCs w:val="24"/>
        </w:rPr>
      </w:pPr>
    </w:p>
    <w:p w14:paraId="15381B85" w14:textId="77777777" w:rsidR="003B61EF" w:rsidRDefault="003B61EF" w:rsidP="003B61EF">
      <w:pPr>
        <w:pStyle w:val="Default"/>
        <w:jc w:val="center"/>
        <w:rPr>
          <w:b/>
        </w:rPr>
      </w:pPr>
      <w:r>
        <w:rPr>
          <w:b/>
          <w:bCs/>
        </w:rPr>
        <w:lastRenderedPageBreak/>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14:paraId="2484773D" w14:textId="77777777" w:rsidR="003B61EF" w:rsidRDefault="003B61EF" w:rsidP="003B61EF">
      <w:pPr>
        <w:pStyle w:val="Default"/>
        <w:jc w:val="center"/>
        <w:rPr>
          <w:b/>
          <w:bCs/>
        </w:rPr>
      </w:pPr>
    </w:p>
    <w:p w14:paraId="08DF224D" w14:textId="77777777" w:rsidR="003B61EF" w:rsidRDefault="003B61EF" w:rsidP="003B61EF">
      <w:pPr>
        <w:ind w:firstLine="0"/>
        <w:jc w:val="center"/>
        <w:rPr>
          <w:b/>
          <w:bCs/>
          <w:szCs w:val="24"/>
        </w:rPr>
      </w:pPr>
      <w:r w:rsidRPr="00ED22B7">
        <w:rPr>
          <w:b/>
          <w:color w:val="34343C"/>
          <w:szCs w:val="24"/>
        </w:rPr>
        <w:t>3.</w:t>
      </w:r>
      <w:r>
        <w:rPr>
          <w:b/>
          <w:color w:val="34343C"/>
          <w:szCs w:val="24"/>
        </w:rPr>
        <w:t>2</w:t>
      </w:r>
      <w:r w:rsidRPr="00ED22B7">
        <w:rPr>
          <w:b/>
          <w:color w:val="34343C"/>
          <w:szCs w:val="24"/>
        </w:rPr>
        <w:t>.</w:t>
      </w:r>
      <w:r>
        <w:rPr>
          <w:b/>
          <w:color w:val="34343C"/>
          <w:szCs w:val="24"/>
        </w:rPr>
        <w:t>1.</w:t>
      </w:r>
      <w:r w:rsidRPr="00B10211">
        <w:rPr>
          <w:b/>
          <w:bCs/>
          <w:szCs w:val="24"/>
        </w:rPr>
        <w:t xml:space="preserve"> </w:t>
      </w:r>
      <w:r w:rsidRPr="00E53902">
        <w:rPr>
          <w:b/>
          <w:bCs/>
          <w:szCs w:val="24"/>
        </w:rPr>
        <w:t>Административная процедура п</w:t>
      </w:r>
      <w:r w:rsidRPr="00E53902">
        <w:rPr>
          <w:b/>
          <w:szCs w:val="24"/>
        </w:rPr>
        <w:t>рофилировани</w:t>
      </w:r>
      <w:r>
        <w:rPr>
          <w:b/>
          <w:szCs w:val="24"/>
        </w:rPr>
        <w:t>я заявителя, заключающая</w:t>
      </w:r>
      <w:r w:rsidRPr="00E53902">
        <w:rPr>
          <w:b/>
          <w:szCs w:val="24"/>
        </w:rPr>
        <w:t>ся в анкетировании заявителя в целях определения категории (признаков) заявителя, проводимого Администрацией</w:t>
      </w:r>
    </w:p>
    <w:p w14:paraId="73338DDB" w14:textId="77777777" w:rsidR="003B61EF" w:rsidRDefault="003B61EF" w:rsidP="003B61EF">
      <w:pPr>
        <w:pStyle w:val="af2"/>
        <w:ind w:firstLine="540"/>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p>
    <w:p w14:paraId="1BD5F901" w14:textId="77777777" w:rsidR="003B61EF" w:rsidRDefault="003B61EF" w:rsidP="003B61EF">
      <w:pPr>
        <w:pStyle w:val="af2"/>
        <w:spacing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14:paraId="7ABE6B4F" w14:textId="77777777" w:rsidR="003B61EF" w:rsidRDefault="003B61EF" w:rsidP="003B61EF">
      <w:pPr>
        <w:pStyle w:val="af2"/>
        <w:spacing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14:paraId="7627AEA1" w14:textId="77777777" w:rsidR="003B61EF" w:rsidRDefault="003B61EF" w:rsidP="003B61EF">
      <w:pPr>
        <w:pStyle w:val="af2"/>
        <w:spacing w:line="288" w:lineRule="atLeast"/>
        <w:jc w:val="center"/>
      </w:pPr>
    </w:p>
    <w:p w14:paraId="6B635D48" w14:textId="77777777" w:rsidR="003B61EF" w:rsidRPr="00ED22B7" w:rsidRDefault="003B61EF" w:rsidP="003B61EF">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14:paraId="5DFE8AAA" w14:textId="77777777" w:rsidR="003B61EF" w:rsidRPr="00ED22B7" w:rsidRDefault="003B61EF" w:rsidP="003B61EF">
      <w:pPr>
        <w:pStyle w:val="Default"/>
        <w:jc w:val="center"/>
      </w:pPr>
      <w:r w:rsidRPr="00ED22B7">
        <w:rPr>
          <w:b/>
          <w:bCs/>
        </w:rPr>
        <w:t>и документов и (или) информации, необходимых</w:t>
      </w:r>
    </w:p>
    <w:p w14:paraId="091A912D" w14:textId="77777777" w:rsidR="003B61EF" w:rsidRPr="00ED22B7" w:rsidRDefault="003B61EF" w:rsidP="003B61EF">
      <w:pPr>
        <w:shd w:val="clear" w:color="auto" w:fill="FFFFFF"/>
        <w:ind w:firstLine="0"/>
        <w:jc w:val="center"/>
        <w:rPr>
          <w:b/>
          <w:bCs/>
          <w:szCs w:val="24"/>
        </w:rPr>
      </w:pPr>
      <w:r w:rsidRPr="00ED22B7">
        <w:rPr>
          <w:b/>
          <w:bCs/>
          <w:szCs w:val="24"/>
        </w:rPr>
        <w:t>для предоставления муниципальной услуги:</w:t>
      </w:r>
    </w:p>
    <w:p w14:paraId="5B4010A9" w14:textId="77777777" w:rsidR="003B61EF" w:rsidRPr="00B439E5" w:rsidRDefault="003B61EF" w:rsidP="003B61EF">
      <w:pPr>
        <w:shd w:val="clear" w:color="auto" w:fill="FFFFFF"/>
        <w:ind w:firstLine="0"/>
        <w:jc w:val="center"/>
      </w:pPr>
    </w:p>
    <w:p w14:paraId="43CC0EC4" w14:textId="77777777" w:rsidR="003B61EF" w:rsidRPr="007D711F" w:rsidRDefault="003B61EF" w:rsidP="003B61EF">
      <w:pPr>
        <w:autoSpaceDE w:val="0"/>
        <w:autoSpaceDN w:val="0"/>
        <w:adjustRightInd w:val="0"/>
        <w:ind w:firstLine="0"/>
        <w:jc w:val="center"/>
        <w:rPr>
          <w:b/>
          <w:szCs w:val="24"/>
        </w:rPr>
      </w:pPr>
      <w:r w:rsidRPr="007D711F">
        <w:rPr>
          <w:rFonts w:eastAsia="Times New Roman"/>
          <w:b/>
          <w:szCs w:val="24"/>
        </w:rPr>
        <w:t>а) С</w:t>
      </w:r>
      <w:r w:rsidRPr="007D711F">
        <w:rPr>
          <w:b/>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065F5A36" w14:textId="77777777" w:rsidR="003B61EF" w:rsidRPr="00237967" w:rsidRDefault="003B61EF" w:rsidP="003B61EF">
      <w:pPr>
        <w:shd w:val="clear" w:color="auto" w:fill="FFFFFF"/>
        <w:ind w:firstLine="567"/>
        <w:rPr>
          <w:szCs w:val="24"/>
        </w:rPr>
      </w:pPr>
      <w:r>
        <w:rPr>
          <w:sz w:val="28"/>
          <w:szCs w:val="28"/>
        </w:rPr>
        <w:t xml:space="preserve">- </w:t>
      </w:r>
      <w:r w:rsidRPr="007E20F8">
        <w:rPr>
          <w:color w:val="000000" w:themeColor="text1"/>
          <w:szCs w:val="28"/>
          <w:lang w:eastAsia="ru-RU"/>
        </w:rPr>
        <w:t>уведомление о планируемом сносе объекта капитального строительства</w:t>
      </w:r>
      <w:r w:rsidRPr="007E20F8">
        <w:rPr>
          <w:szCs w:val="24"/>
          <w:lang w:eastAsia="ru-RU"/>
        </w:rPr>
        <w:t xml:space="preserve"> по форме, утвержденной приказом Министерства строительства и жилищно-коммунального хозяйства Российской Федерации от 24 января 2019 г. №34/</w:t>
      </w:r>
      <w:proofErr w:type="spellStart"/>
      <w:proofErr w:type="gramStart"/>
      <w:r w:rsidRPr="007E20F8">
        <w:rPr>
          <w:szCs w:val="24"/>
          <w:lang w:eastAsia="ru-RU"/>
        </w:rPr>
        <w:t>пр</w:t>
      </w:r>
      <w:proofErr w:type="spellEnd"/>
      <w:proofErr w:type="gramEnd"/>
      <w:r w:rsidRPr="007E20F8">
        <w:rPr>
          <w:szCs w:val="24"/>
          <w:lang w:eastAsia="ru-RU"/>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планируемом сносе)</w:t>
      </w:r>
      <w:r>
        <w:rPr>
          <w:szCs w:val="24"/>
          <w:lang w:eastAsia="ru-RU"/>
        </w:rPr>
        <w:t xml:space="preserve"> (</w:t>
      </w:r>
      <w:r w:rsidRPr="00237967">
        <w:rPr>
          <w:szCs w:val="24"/>
        </w:rPr>
        <w:t>приложени</w:t>
      </w:r>
      <w:r>
        <w:rPr>
          <w:szCs w:val="24"/>
        </w:rPr>
        <w:t>е</w:t>
      </w:r>
      <w:r w:rsidRPr="00237967">
        <w:rPr>
          <w:szCs w:val="24"/>
        </w:rPr>
        <w:t xml:space="preserve"> 5 к настоящему Административному регламенту</w:t>
      </w:r>
      <w:r>
        <w:rPr>
          <w:szCs w:val="24"/>
        </w:rPr>
        <w:t>);</w:t>
      </w:r>
    </w:p>
    <w:p w14:paraId="13147767" w14:textId="77777777" w:rsidR="003B61EF" w:rsidRPr="00237967" w:rsidRDefault="003B61EF" w:rsidP="003B61EF">
      <w:pPr>
        <w:shd w:val="clear" w:color="auto" w:fill="FFFFFF"/>
        <w:ind w:firstLine="567"/>
        <w:rPr>
          <w:szCs w:val="24"/>
        </w:rPr>
      </w:pPr>
      <w:r w:rsidRPr="00237967">
        <w:rPr>
          <w:szCs w:val="24"/>
        </w:rPr>
        <w:t>-</w:t>
      </w:r>
      <w:r w:rsidRPr="007E20F8">
        <w:rPr>
          <w:color w:val="000000" w:themeColor="text1"/>
          <w:szCs w:val="28"/>
          <w:lang w:eastAsia="ru-RU"/>
        </w:rPr>
        <w:t xml:space="preserve"> </w:t>
      </w:r>
      <w:r>
        <w:rPr>
          <w:color w:val="000000" w:themeColor="text1"/>
          <w:szCs w:val="28"/>
          <w:lang w:eastAsia="ru-RU"/>
        </w:rPr>
        <w:t>уведомление о завершении сноса объекта капитального строительства</w:t>
      </w:r>
      <w:r>
        <w:rPr>
          <w:szCs w:val="24"/>
          <w:lang w:eastAsia="ru-RU"/>
        </w:rPr>
        <w:t xml:space="preserve">  по форме, утвержденной  п</w:t>
      </w:r>
      <w:r w:rsidRPr="006E704A">
        <w:rPr>
          <w:szCs w:val="24"/>
          <w:lang w:eastAsia="ru-RU"/>
        </w:rPr>
        <w:t>риказ</w:t>
      </w:r>
      <w:r>
        <w:rPr>
          <w:szCs w:val="24"/>
          <w:lang w:eastAsia="ru-RU"/>
        </w:rPr>
        <w:t>ом</w:t>
      </w:r>
      <w:r w:rsidRPr="006E704A">
        <w:rPr>
          <w:szCs w:val="24"/>
          <w:lang w:eastAsia="ru-RU"/>
        </w:rPr>
        <w:t xml:space="preserve"> Мин</w:t>
      </w:r>
      <w:r>
        <w:rPr>
          <w:szCs w:val="24"/>
          <w:lang w:eastAsia="ru-RU"/>
        </w:rPr>
        <w:t xml:space="preserve">истерства строительства и жилищно-коммунального хозяйства </w:t>
      </w:r>
      <w:r w:rsidRPr="006E704A">
        <w:rPr>
          <w:szCs w:val="24"/>
          <w:lang w:eastAsia="ru-RU"/>
        </w:rPr>
        <w:t>Росси</w:t>
      </w:r>
      <w:r>
        <w:rPr>
          <w:szCs w:val="24"/>
          <w:lang w:eastAsia="ru-RU"/>
        </w:rPr>
        <w:t>йской Федерации</w:t>
      </w:r>
      <w:r w:rsidRPr="006E704A">
        <w:rPr>
          <w:szCs w:val="24"/>
          <w:lang w:eastAsia="ru-RU"/>
        </w:rPr>
        <w:t xml:space="preserve"> от 24</w:t>
      </w:r>
      <w:r>
        <w:rPr>
          <w:szCs w:val="24"/>
          <w:lang w:eastAsia="ru-RU"/>
        </w:rPr>
        <w:t xml:space="preserve"> января </w:t>
      </w:r>
      <w:r w:rsidRPr="006E704A">
        <w:rPr>
          <w:szCs w:val="24"/>
          <w:lang w:eastAsia="ru-RU"/>
        </w:rPr>
        <w:t>2019</w:t>
      </w:r>
      <w:r>
        <w:rPr>
          <w:szCs w:val="24"/>
          <w:lang w:eastAsia="ru-RU"/>
        </w:rPr>
        <w:t xml:space="preserve"> г. №</w:t>
      </w:r>
      <w:r w:rsidRPr="006E704A">
        <w:rPr>
          <w:szCs w:val="24"/>
          <w:lang w:eastAsia="ru-RU"/>
        </w:rPr>
        <w:t>34/</w:t>
      </w:r>
      <w:proofErr w:type="spellStart"/>
      <w:proofErr w:type="gramStart"/>
      <w:r w:rsidRPr="006E704A">
        <w:rPr>
          <w:szCs w:val="24"/>
          <w:lang w:eastAsia="ru-RU"/>
        </w:rPr>
        <w:t>пр</w:t>
      </w:r>
      <w:proofErr w:type="spellEnd"/>
      <w:proofErr w:type="gramEnd"/>
      <w:r w:rsidRPr="006E704A">
        <w:rPr>
          <w:szCs w:val="24"/>
          <w:lang w:eastAsia="ru-RU"/>
        </w:rPr>
        <w:t xml:space="preserve"> </w:t>
      </w:r>
      <w:r>
        <w:rPr>
          <w:szCs w:val="24"/>
          <w:lang w:eastAsia="ru-RU"/>
        </w:rPr>
        <w:t>«</w:t>
      </w:r>
      <w:r w:rsidRPr="006E704A">
        <w:rPr>
          <w:szCs w:val="24"/>
          <w:lang w:eastAsia="ru-RU"/>
        </w:rPr>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Pr>
          <w:szCs w:val="24"/>
          <w:lang w:eastAsia="ru-RU"/>
        </w:rPr>
        <w:t>» (далее – уведомление о завершении сноса) (</w:t>
      </w:r>
      <w:r>
        <w:rPr>
          <w:szCs w:val="24"/>
        </w:rPr>
        <w:t>приложение</w:t>
      </w:r>
      <w:r w:rsidRPr="00237967">
        <w:rPr>
          <w:szCs w:val="24"/>
        </w:rPr>
        <w:t xml:space="preserve"> 6 к настоящему Административному регламенту</w:t>
      </w:r>
      <w:r>
        <w:rPr>
          <w:szCs w:val="24"/>
        </w:rPr>
        <w:t>);</w:t>
      </w:r>
    </w:p>
    <w:p w14:paraId="13355D39" w14:textId="77777777" w:rsidR="003B61EF" w:rsidRPr="00B73079" w:rsidRDefault="003B61EF" w:rsidP="003B61EF">
      <w:pPr>
        <w:ind w:firstLine="567"/>
        <w:rPr>
          <w:rFonts w:eastAsia="Times New Roman"/>
        </w:rPr>
      </w:pPr>
      <w:r>
        <w:rPr>
          <w:szCs w:val="24"/>
        </w:rPr>
        <w:t xml:space="preserve">- </w:t>
      </w:r>
      <w:r w:rsidRPr="0093422B">
        <w:rPr>
          <w:szCs w:val="24"/>
        </w:rPr>
        <w:t>заявление (запрос)</w:t>
      </w:r>
      <w:r w:rsidRPr="002D4197">
        <w:rPr>
          <w:rFonts w:eastAsia="Times New Roman"/>
        </w:rPr>
        <w:t xml:space="preserve"> </w:t>
      </w:r>
      <w:r w:rsidRPr="00B73079">
        <w:rPr>
          <w:rFonts w:eastAsia="Times New Roman"/>
        </w:rPr>
        <w:t xml:space="preserve">о выдаче </w:t>
      </w:r>
      <w:r w:rsidRPr="00975527">
        <w:rPr>
          <w:rFonts w:eastAsia="Times New Roman"/>
        </w:rPr>
        <w:t>копии</w:t>
      </w:r>
      <w:r>
        <w:rPr>
          <w:rFonts w:eastAsia="Times New Roman"/>
        </w:rPr>
        <w:t xml:space="preserve"> </w:t>
      </w:r>
      <w:r w:rsidRPr="000D190D">
        <w:rPr>
          <w:szCs w:val="24"/>
        </w:rPr>
        <w:t xml:space="preserve">извещения </w:t>
      </w:r>
      <w:r w:rsidRPr="000D190D">
        <w:rPr>
          <w:rFonts w:eastAsia="Times New Roman"/>
          <w:szCs w:val="24"/>
          <w:lang w:eastAsia="ru-RU"/>
        </w:rPr>
        <w:t>о приеме уведомления о планируемом сносе объекта капитального строительства</w:t>
      </w:r>
      <w:r w:rsidRPr="000D190D">
        <w:rPr>
          <w:szCs w:val="24"/>
        </w:rPr>
        <w:t xml:space="preserve"> и уведомления о завершении сноса объекта капитального строительства</w:t>
      </w:r>
      <w:r w:rsidRPr="002D4197">
        <w:rPr>
          <w:szCs w:val="24"/>
        </w:rPr>
        <w:t xml:space="preserve"> </w:t>
      </w:r>
      <w:r w:rsidRPr="0093422B">
        <w:rPr>
          <w:szCs w:val="24"/>
        </w:rPr>
        <w:t xml:space="preserve">по форме согласно </w:t>
      </w:r>
      <w:r w:rsidRPr="00975527">
        <w:rPr>
          <w:szCs w:val="24"/>
        </w:rPr>
        <w:t xml:space="preserve">приложению </w:t>
      </w:r>
      <w:r>
        <w:rPr>
          <w:szCs w:val="24"/>
        </w:rPr>
        <w:t>7</w:t>
      </w:r>
      <w:r w:rsidRPr="0093422B">
        <w:rPr>
          <w:szCs w:val="24"/>
        </w:rPr>
        <w:t xml:space="preserve"> </w:t>
      </w:r>
      <w:r w:rsidRPr="00133F0C">
        <w:rPr>
          <w:szCs w:val="24"/>
        </w:rPr>
        <w:t>к настоящему Административному регламенту</w:t>
      </w:r>
      <w:r>
        <w:rPr>
          <w:szCs w:val="24"/>
        </w:rPr>
        <w:t>.</w:t>
      </w:r>
    </w:p>
    <w:p w14:paraId="01460D08" w14:textId="77777777" w:rsidR="003B61EF" w:rsidRDefault="003B61EF" w:rsidP="003B61EF">
      <w:pPr>
        <w:pStyle w:val="Default"/>
        <w:ind w:firstLine="567"/>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t>.</w:t>
      </w:r>
      <w:r w:rsidRPr="00EF0444">
        <w:rPr>
          <w:highlight w:val="yellow"/>
        </w:rPr>
        <w:t xml:space="preserve"> </w:t>
      </w:r>
    </w:p>
    <w:p w14:paraId="776E9DA8" w14:textId="77777777" w:rsidR="003B61EF" w:rsidRDefault="003B61EF" w:rsidP="003B61EF">
      <w:pPr>
        <w:autoSpaceDE w:val="0"/>
        <w:autoSpaceDN w:val="0"/>
        <w:adjustRightInd w:val="0"/>
        <w:ind w:firstLine="567"/>
        <w:rPr>
          <w:szCs w:val="24"/>
        </w:rPr>
      </w:pPr>
      <w:r w:rsidRPr="0093422B">
        <w:t xml:space="preserve">- </w:t>
      </w:r>
      <w:r>
        <w:rPr>
          <w:szCs w:val="24"/>
        </w:rPr>
        <w:t>способы подачи указанных запроса, документов и (или) информации</w:t>
      </w:r>
      <w:r w:rsidRPr="006E7CC6">
        <w:t xml:space="preserve"> </w:t>
      </w:r>
      <w:r w:rsidRPr="006E7CC6">
        <w:rPr>
          <w:szCs w:val="24"/>
        </w:rPr>
        <w:t>приведен</w:t>
      </w:r>
      <w:r>
        <w:rPr>
          <w:szCs w:val="24"/>
        </w:rPr>
        <w:t>ы</w:t>
      </w:r>
      <w:r w:rsidRPr="006E7CC6">
        <w:rPr>
          <w:szCs w:val="24"/>
        </w:rPr>
        <w:t xml:space="preserve"> в </w:t>
      </w:r>
      <w:r w:rsidRPr="0093422B">
        <w:rPr>
          <w:szCs w:val="24"/>
        </w:rPr>
        <w:t>приложении 3</w:t>
      </w:r>
      <w:r w:rsidRPr="006E7CC6">
        <w:rPr>
          <w:szCs w:val="24"/>
        </w:rPr>
        <w:t xml:space="preserve"> к настоящему Административному регламенту</w:t>
      </w:r>
      <w:r>
        <w:rPr>
          <w:szCs w:val="24"/>
        </w:rPr>
        <w:t>.</w:t>
      </w:r>
    </w:p>
    <w:p w14:paraId="69A3273F" w14:textId="77777777" w:rsidR="003B61EF" w:rsidRPr="00B73079" w:rsidRDefault="003B61EF" w:rsidP="003B61EF">
      <w:pPr>
        <w:ind w:firstLine="567"/>
        <w:jc w:val="center"/>
        <w:rPr>
          <w:rFonts w:eastAsia="Times New Roman"/>
          <w:b/>
        </w:rPr>
      </w:pPr>
    </w:p>
    <w:p w14:paraId="332592F3" w14:textId="77777777" w:rsidR="003B61EF" w:rsidRPr="00BB4A75" w:rsidRDefault="003B61EF" w:rsidP="003B61EF">
      <w:pPr>
        <w:shd w:val="clear" w:color="auto" w:fill="FFFFFF"/>
        <w:ind w:firstLine="567"/>
        <w:rPr>
          <w:rFonts w:eastAsia="Times New Roman"/>
          <w:color w:val="FF0000"/>
          <w:szCs w:val="24"/>
        </w:rPr>
      </w:pPr>
      <w:r w:rsidRPr="00BB4A75">
        <w:rPr>
          <w:b/>
          <w:bCs/>
          <w:szCs w:val="24"/>
        </w:rPr>
        <w:t xml:space="preserve">б) </w:t>
      </w:r>
      <w:r w:rsidRPr="00916665">
        <w:rPr>
          <w:b/>
          <w:szCs w:val="24"/>
        </w:rPr>
        <w:t>способы установления личности заявителя (представителя заявителя):</w:t>
      </w:r>
    </w:p>
    <w:p w14:paraId="43833FCE" w14:textId="77777777" w:rsidR="003B61EF" w:rsidRPr="00BB4A75" w:rsidRDefault="003B61EF" w:rsidP="003B61EF">
      <w:pPr>
        <w:pStyle w:val="Default"/>
        <w:ind w:firstLine="567"/>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1D339F46" w14:textId="77777777" w:rsidR="003B61EF" w:rsidRPr="00BB4A75" w:rsidRDefault="003B61EF" w:rsidP="003B61EF">
      <w:pPr>
        <w:pStyle w:val="Default"/>
        <w:ind w:firstLine="567"/>
        <w:jc w:val="both"/>
      </w:pPr>
      <w:proofErr w:type="gramStart"/>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roofErr w:type="gramEnd"/>
    </w:p>
    <w:p w14:paraId="6072074F" w14:textId="77777777" w:rsidR="003B61EF" w:rsidRDefault="003B61EF" w:rsidP="003B61EF">
      <w:pPr>
        <w:shd w:val="clear" w:color="auto" w:fill="FFFFFF"/>
        <w:ind w:firstLine="567"/>
        <w:rPr>
          <w:szCs w:val="24"/>
        </w:rPr>
      </w:pPr>
      <w:r w:rsidRPr="00BB4A75">
        <w:rPr>
          <w:szCs w:val="24"/>
        </w:rPr>
        <w:lastRenderedPageBreak/>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118F5B76" w14:textId="77777777" w:rsidR="003B61EF" w:rsidRDefault="003B61EF" w:rsidP="003B61EF">
      <w:pPr>
        <w:rPr>
          <w:rFonts w:eastAsia="Times New Roman"/>
        </w:rPr>
      </w:pPr>
    </w:p>
    <w:p w14:paraId="43B477B6" w14:textId="77777777" w:rsidR="003B61EF" w:rsidRDefault="003B61EF" w:rsidP="003B61EF">
      <w:pPr>
        <w:pStyle w:val="Default"/>
        <w:jc w:val="center"/>
        <w:rPr>
          <w:b/>
          <w:bCs/>
        </w:rPr>
      </w:pPr>
      <w:r w:rsidRPr="00BB4A75">
        <w:rPr>
          <w:b/>
          <w:bCs/>
        </w:rPr>
        <w:t xml:space="preserve">в) </w:t>
      </w:r>
      <w:r w:rsidRPr="00916665">
        <w:rPr>
          <w:b/>
        </w:rPr>
        <w:t>оснований для принятия решения об отказе в приеме запроса и документов и (или) информации</w:t>
      </w:r>
      <w:r w:rsidRPr="00BB4A75">
        <w:rPr>
          <w:b/>
          <w:bCs/>
        </w:rPr>
        <w:t>:</w:t>
      </w:r>
    </w:p>
    <w:p w14:paraId="7D6163A5" w14:textId="77777777" w:rsidR="003B61EF" w:rsidRPr="00BB4A75" w:rsidRDefault="003B61EF" w:rsidP="003B61EF">
      <w:pPr>
        <w:pStyle w:val="Default"/>
        <w:jc w:val="center"/>
      </w:pPr>
    </w:p>
    <w:p w14:paraId="1C38ABAD" w14:textId="77777777" w:rsidR="003B61EF" w:rsidRPr="009A72DD" w:rsidRDefault="003B61EF" w:rsidP="003B61EF">
      <w:pPr>
        <w:autoSpaceDE w:val="0"/>
        <w:autoSpaceDN w:val="0"/>
        <w:adjustRightInd w:val="0"/>
        <w:ind w:firstLine="567"/>
        <w:rPr>
          <w:szCs w:val="24"/>
        </w:rPr>
      </w:pPr>
      <w:r>
        <w:rPr>
          <w:szCs w:val="24"/>
        </w:rPr>
        <w:t>Основания для принятия решения об отказе в приеме запроса и документов и (или) информации</w:t>
      </w:r>
      <w:r w:rsidRPr="009A72DD">
        <w:t xml:space="preserve">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r>
        <w:rPr>
          <w:szCs w:val="24"/>
        </w:rPr>
        <w:t>.</w:t>
      </w:r>
    </w:p>
    <w:p w14:paraId="451ED3B4" w14:textId="77777777" w:rsidR="003B61EF" w:rsidRPr="00BB4A75" w:rsidRDefault="003B61EF" w:rsidP="003B61EF">
      <w:pPr>
        <w:pStyle w:val="Default"/>
        <w:ind w:firstLine="567"/>
        <w:jc w:val="both"/>
      </w:pPr>
      <w:proofErr w:type="gramStart"/>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5108BC">
        <w:t>приложению 1</w:t>
      </w:r>
      <w:r>
        <w:t>0</w:t>
      </w:r>
      <w:r w:rsidRPr="00BB4A75">
        <w:t xml:space="preserve"> к настоящему Административному Регламенту, в течение одного рабочего дня со дня поступления </w:t>
      </w:r>
      <w:r w:rsidRPr="0013007B">
        <w:t>уведомления о планируемом сносе объекта капитального строительства и уведомления о завершении сноса объекта капитального строительства</w:t>
      </w:r>
      <w:r w:rsidRPr="00BB4A75">
        <w:t xml:space="preserve"> и направляется тем же способом, что и</w:t>
      </w:r>
      <w:proofErr w:type="gramEnd"/>
      <w:r w:rsidRPr="00BB4A75">
        <w:t xml:space="preserve"> поступивший запрос, если иное не будет указано в самих запросах или в расписке о приеме документов. </w:t>
      </w:r>
    </w:p>
    <w:p w14:paraId="4AAC81A6" w14:textId="77777777" w:rsidR="003B61EF" w:rsidRDefault="003B61EF" w:rsidP="003B61EF">
      <w:pPr>
        <w:pStyle w:val="Default"/>
        <w:ind w:firstLine="567"/>
        <w:jc w:val="both"/>
      </w:pPr>
      <w:r w:rsidRPr="00BB4A75">
        <w:t>Отказ в приеме документов не препятствует повторному обращению заявителя за предоставлением муниципальной услуги</w:t>
      </w:r>
      <w:r>
        <w:t>.</w:t>
      </w:r>
    </w:p>
    <w:p w14:paraId="56F68E4D" w14:textId="77777777" w:rsidR="003B61EF" w:rsidRDefault="003B61EF" w:rsidP="003B61EF">
      <w:pPr>
        <w:pStyle w:val="Default"/>
        <w:ind w:firstLine="708"/>
        <w:jc w:val="both"/>
      </w:pPr>
    </w:p>
    <w:p w14:paraId="4BBE0760" w14:textId="77777777" w:rsidR="003B61EF" w:rsidRPr="00BB4A75" w:rsidRDefault="003B61EF" w:rsidP="003B61EF">
      <w:pPr>
        <w:pStyle w:val="Default"/>
        <w:jc w:val="center"/>
      </w:pPr>
      <w:r>
        <w:rPr>
          <w:b/>
          <w:bCs/>
        </w:rPr>
        <w:t>г</w:t>
      </w:r>
      <w:r w:rsidRPr="00BB4A75">
        <w:rPr>
          <w:b/>
          <w:bCs/>
        </w:rPr>
        <w:t xml:space="preserve">) </w:t>
      </w:r>
      <w:r w:rsidRPr="00916665">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42DBAD3" w14:textId="77777777" w:rsidR="003B61EF" w:rsidRPr="000408A0" w:rsidRDefault="003B61EF" w:rsidP="003B61EF">
      <w:pPr>
        <w:pStyle w:val="Default"/>
        <w:ind w:firstLine="567"/>
        <w:jc w:val="both"/>
      </w:pPr>
      <w:r w:rsidRPr="000408A0">
        <w:t xml:space="preserve">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79651F65" w14:textId="77777777" w:rsidR="003B61EF" w:rsidRDefault="003B61EF" w:rsidP="003B61EF">
      <w:pPr>
        <w:shd w:val="clear" w:color="auto" w:fill="FFFFFF"/>
        <w:ind w:firstLine="567"/>
        <w:rPr>
          <w:szCs w:val="24"/>
        </w:rPr>
      </w:pPr>
      <w:r w:rsidRPr="00FC6E32">
        <w:rPr>
          <w:szCs w:val="24"/>
        </w:rPr>
        <w:t>Запрос</w:t>
      </w:r>
      <w:r w:rsidRPr="000408A0">
        <w:rPr>
          <w:szCs w:val="24"/>
        </w:rPr>
        <w:t xml:space="preserve"> и прилагаемые к нему документы предоставляются в Администрацию в отношении земельных участков, расположенных на территории </w:t>
      </w:r>
      <w:proofErr w:type="spellStart"/>
      <w:r w:rsidRPr="000408A0">
        <w:rPr>
          <w:szCs w:val="24"/>
        </w:rPr>
        <w:t>Балахнинского</w:t>
      </w:r>
      <w:proofErr w:type="spellEnd"/>
      <w:r w:rsidRPr="000408A0">
        <w:rPr>
          <w:szCs w:val="24"/>
        </w:rPr>
        <w:t xml:space="preserve"> муниципального округа Нижегородской области.</w:t>
      </w:r>
    </w:p>
    <w:p w14:paraId="3772515D" w14:textId="77777777" w:rsidR="003B61EF" w:rsidRDefault="003B61EF" w:rsidP="003B61EF">
      <w:pPr>
        <w:pStyle w:val="Default"/>
        <w:jc w:val="center"/>
      </w:pPr>
    </w:p>
    <w:p w14:paraId="37A83760" w14:textId="77777777" w:rsidR="003B61EF" w:rsidRDefault="003B61EF" w:rsidP="003B61EF">
      <w:pPr>
        <w:pStyle w:val="Default"/>
        <w:jc w:val="center"/>
        <w:rPr>
          <w:sz w:val="28"/>
          <w:szCs w:val="28"/>
        </w:rPr>
      </w:pPr>
      <w:r w:rsidRPr="00241D67">
        <w:rPr>
          <w:b/>
          <w:bCs/>
        </w:rPr>
        <w:t>д)</w:t>
      </w:r>
      <w:r>
        <w:rPr>
          <w:b/>
          <w:bCs/>
          <w:sz w:val="28"/>
          <w:szCs w:val="28"/>
        </w:rPr>
        <w:t xml:space="preserve"> </w:t>
      </w:r>
      <w:r w:rsidRPr="00916665">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14:paraId="4B612881" w14:textId="77777777" w:rsidR="003B61EF" w:rsidRPr="0023520D" w:rsidRDefault="003B61EF" w:rsidP="003B61EF">
      <w:pPr>
        <w:pStyle w:val="Default"/>
        <w:ind w:firstLine="567"/>
        <w:jc w:val="both"/>
      </w:pPr>
      <w:r w:rsidRPr="0023520D">
        <w:t xml:space="preserve">Поступившие в Администрацию </w:t>
      </w:r>
      <w:r w:rsidRPr="00FC6E32">
        <w:t>запрос</w:t>
      </w:r>
      <w:r w:rsidRPr="0023520D">
        <w:t xml:space="preserve">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695BB367" w14:textId="77777777" w:rsidR="003B61EF" w:rsidRPr="0023520D" w:rsidRDefault="003B61EF" w:rsidP="003B61EF">
      <w:pPr>
        <w:pStyle w:val="Default"/>
        <w:ind w:firstLine="567"/>
        <w:jc w:val="both"/>
      </w:pPr>
      <w:r w:rsidRPr="0023520D">
        <w:t xml:space="preserve">День регистрации </w:t>
      </w:r>
      <w:r w:rsidRPr="00FC6E32">
        <w:t>запроса</w:t>
      </w:r>
      <w:r w:rsidRPr="0023520D">
        <w:t xml:space="preserve"> и прилагаемых к нему документов Администрацией является днем приема указанного запроса и прилагаемых к нему документов. </w:t>
      </w:r>
    </w:p>
    <w:p w14:paraId="7DFE6EC0" w14:textId="77777777" w:rsidR="003B61EF" w:rsidRDefault="003B61EF" w:rsidP="003B61EF">
      <w:pPr>
        <w:shd w:val="clear" w:color="auto" w:fill="FFFFFF"/>
        <w:ind w:firstLine="567"/>
        <w:rPr>
          <w:sz w:val="28"/>
          <w:szCs w:val="28"/>
        </w:rPr>
      </w:pPr>
      <w:r w:rsidRPr="0023520D">
        <w:rPr>
          <w:szCs w:val="24"/>
        </w:rPr>
        <w:t xml:space="preserve">В случае представления </w:t>
      </w:r>
      <w:r w:rsidRPr="00FC6E32">
        <w:rPr>
          <w:szCs w:val="24"/>
        </w:rPr>
        <w:t>запроса</w:t>
      </w:r>
      <w:r w:rsidRPr="0023520D">
        <w:rPr>
          <w:szCs w:val="24"/>
        </w:rPr>
        <w:t xml:space="preserve">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14:paraId="24EBB104" w14:textId="77777777" w:rsidR="003B61EF" w:rsidRDefault="003B61EF" w:rsidP="003B61EF">
      <w:pPr>
        <w:shd w:val="clear" w:color="auto" w:fill="FFFFFF"/>
        <w:ind w:firstLine="0"/>
        <w:jc w:val="center"/>
        <w:rPr>
          <w:rFonts w:eastAsia="Times New Roman"/>
          <w:color w:val="000000"/>
          <w:szCs w:val="24"/>
          <w:lang w:eastAsia="ru-RU"/>
        </w:rPr>
      </w:pPr>
    </w:p>
    <w:p w14:paraId="00F2A446" w14:textId="20344FF9" w:rsidR="003B61EF" w:rsidRPr="00E53902" w:rsidRDefault="003B61EF" w:rsidP="003B61EF">
      <w:pPr>
        <w:ind w:firstLine="0"/>
        <w:jc w:val="center"/>
        <w:rPr>
          <w:b/>
          <w:szCs w:val="24"/>
        </w:rPr>
      </w:pPr>
      <w:r w:rsidRPr="00E53902">
        <w:rPr>
          <w:b/>
          <w:color w:val="34343C"/>
          <w:szCs w:val="24"/>
        </w:rPr>
        <w:t>3.2.3</w:t>
      </w:r>
      <w:r w:rsidRPr="00E53902">
        <w:rPr>
          <w:b/>
          <w:bCs/>
          <w:szCs w:val="24"/>
        </w:rPr>
        <w:t>. Административная процедура м</w:t>
      </w:r>
      <w:r w:rsidRPr="00E53902">
        <w:rPr>
          <w:b/>
          <w:szCs w:val="24"/>
        </w:rPr>
        <w:t>ежведомственного информационного взаимодействия.</w:t>
      </w:r>
    </w:p>
    <w:p w14:paraId="7794BF48" w14:textId="77777777" w:rsidR="003B61EF" w:rsidRDefault="003B61EF" w:rsidP="003B61EF">
      <w:pPr>
        <w:pStyle w:val="Default"/>
        <w:ind w:firstLine="567"/>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14:paraId="207B33A8" w14:textId="77777777" w:rsidR="003B61EF" w:rsidRDefault="003B61EF" w:rsidP="003B61EF">
      <w:pPr>
        <w:pStyle w:val="af2"/>
        <w:spacing w:line="288" w:lineRule="atLeast"/>
        <w:ind w:firstLine="567"/>
        <w:jc w:val="both"/>
      </w:pPr>
      <w:proofErr w:type="gramStart"/>
      <w:r w:rsidRPr="00E6244F">
        <w:lastRenderedPageBreak/>
        <w:t xml:space="preserve">- </w:t>
      </w:r>
      <w:r>
        <w:t>Федеральная служба государственной регистрации, кадастра и картографии: сведения из ЕГРН об объекте недвижимости, об основных характеристиках и зарегистрированных правах на объект недвижимости (на объект капитального строительства, в отношении которого подан запрос, и на земельный участок, на котором расположен объект капитального строительства, в отношении которого подан запрос);</w:t>
      </w:r>
      <w:proofErr w:type="gramEnd"/>
    </w:p>
    <w:p w14:paraId="317974D8" w14:textId="77777777" w:rsidR="003B61EF" w:rsidRPr="00DD26AD" w:rsidRDefault="003B61EF" w:rsidP="003B61EF">
      <w:pPr>
        <w:autoSpaceDE w:val="0"/>
        <w:autoSpaceDN w:val="0"/>
        <w:adjustRightInd w:val="0"/>
        <w:ind w:firstLine="567"/>
        <w:rPr>
          <w:color w:val="000000" w:themeColor="text1"/>
          <w:szCs w:val="24"/>
        </w:rPr>
      </w:pPr>
      <w:r w:rsidRPr="00DD26AD">
        <w:rPr>
          <w:color w:val="000000" w:themeColor="text1"/>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14:paraId="1B8460E2" w14:textId="77777777" w:rsidR="003B61EF" w:rsidRPr="00DD26AD" w:rsidRDefault="003B61EF" w:rsidP="003B61EF">
      <w:pPr>
        <w:pStyle w:val="Default"/>
        <w:ind w:firstLine="567"/>
        <w:jc w:val="both"/>
      </w:pPr>
      <w:r w:rsidRPr="00DD26AD">
        <w:t xml:space="preserve">Основанием для начала административной процедуры является регистрация </w:t>
      </w:r>
      <w:r w:rsidRPr="00FC6E32">
        <w:t>запроса</w:t>
      </w:r>
      <w:r w:rsidRPr="00DD26AD">
        <w:t xml:space="preserve"> и приложенных к нему документов. </w:t>
      </w:r>
    </w:p>
    <w:p w14:paraId="40856C7C" w14:textId="77777777" w:rsidR="003B61EF" w:rsidRPr="00DD26AD" w:rsidRDefault="003B61EF" w:rsidP="003B61EF">
      <w:pPr>
        <w:pStyle w:val="Default"/>
        <w:ind w:firstLine="567"/>
        <w:jc w:val="both"/>
      </w:pPr>
      <w:r w:rsidRPr="00DD26AD">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599F953B" w14:textId="77777777" w:rsidR="003B61EF" w:rsidRPr="00DD26AD" w:rsidRDefault="003B61EF" w:rsidP="003B61EF">
      <w:pPr>
        <w:pStyle w:val="Default"/>
        <w:ind w:firstLine="567"/>
        <w:jc w:val="both"/>
      </w:pPr>
      <w:r w:rsidRPr="00DD26AD">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5A2CDD83" w14:textId="77777777" w:rsidR="003B61EF" w:rsidRPr="00837CF1" w:rsidRDefault="003B61EF" w:rsidP="003B61EF">
      <w:pPr>
        <w:pStyle w:val="Default"/>
        <w:ind w:firstLine="567"/>
        <w:jc w:val="both"/>
      </w:pPr>
    </w:p>
    <w:p w14:paraId="063AC5B5" w14:textId="77777777" w:rsidR="003B61EF" w:rsidRDefault="003B61EF" w:rsidP="003B61EF">
      <w:pPr>
        <w:pStyle w:val="Default"/>
        <w:ind w:firstLine="567"/>
        <w:jc w:val="both"/>
      </w:pPr>
      <w:r w:rsidRPr="00E6244F">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w:t>
      </w:r>
      <w:r>
        <w:t>го электронного взаимодействия"</w:t>
      </w:r>
    </w:p>
    <w:p w14:paraId="17BF5F70" w14:textId="77777777" w:rsidR="003B61EF" w:rsidRPr="00BF2210" w:rsidRDefault="003B61EF" w:rsidP="003B61EF">
      <w:pPr>
        <w:ind w:firstLine="567"/>
        <w:rPr>
          <w:szCs w:val="24"/>
        </w:rPr>
      </w:pPr>
      <w:r w:rsidRPr="005108BC">
        <w:rPr>
          <w:rFonts w:eastAsia="Times New Roman"/>
          <w:szCs w:val="24"/>
        </w:rPr>
        <w:t>Орган местного самоуправления</w:t>
      </w:r>
      <w:r w:rsidRPr="005108BC">
        <w:rPr>
          <w:szCs w:val="24"/>
        </w:rPr>
        <w:t xml:space="preserve"> о предоставлении решения о сносе объекта капитального строительства.</w:t>
      </w:r>
    </w:p>
    <w:p w14:paraId="23BD0562" w14:textId="77777777" w:rsidR="003B61EF" w:rsidRDefault="003B61EF" w:rsidP="003B61EF">
      <w:pPr>
        <w:ind w:firstLine="567"/>
        <w:rPr>
          <w:szCs w:val="24"/>
        </w:rPr>
      </w:pPr>
      <w:r w:rsidRPr="00E6244F">
        <w:rPr>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BF2210">
        <w:rPr>
          <w:szCs w:val="24"/>
        </w:rPr>
        <w:t>два</w:t>
      </w:r>
      <w:r w:rsidRPr="0093422B">
        <w:rPr>
          <w:szCs w:val="24"/>
        </w:rPr>
        <w:t xml:space="preserve"> рабочих дн</w:t>
      </w:r>
      <w:r>
        <w:rPr>
          <w:szCs w:val="24"/>
        </w:rPr>
        <w:t>я</w:t>
      </w:r>
      <w:r w:rsidRPr="00E6244F">
        <w:rPr>
          <w:szCs w:val="24"/>
        </w:rPr>
        <w:t xml:space="preserve"> со дня направления межведомственного запроса.</w:t>
      </w:r>
    </w:p>
    <w:p w14:paraId="25845533" w14:textId="77777777" w:rsidR="003B61EF" w:rsidRDefault="003B61EF" w:rsidP="003B61EF">
      <w:pPr>
        <w:ind w:firstLine="0"/>
        <w:jc w:val="center"/>
        <w:rPr>
          <w:szCs w:val="24"/>
        </w:rPr>
      </w:pPr>
    </w:p>
    <w:p w14:paraId="60C53BC6" w14:textId="77777777" w:rsidR="003B61EF" w:rsidRDefault="003B61EF" w:rsidP="003B61EF">
      <w:pPr>
        <w:pStyle w:val="Default"/>
        <w:jc w:val="center"/>
        <w:rPr>
          <w:b/>
          <w:bCs/>
        </w:rPr>
      </w:pPr>
      <w:r w:rsidRPr="00ED22B7">
        <w:rPr>
          <w:b/>
          <w:color w:val="34343C"/>
        </w:rPr>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14:paraId="09930841" w14:textId="77777777" w:rsidR="003B61EF" w:rsidRPr="000C01C2" w:rsidRDefault="003B61EF" w:rsidP="003B61EF">
      <w:pPr>
        <w:pStyle w:val="Default"/>
        <w:jc w:val="center"/>
      </w:pPr>
    </w:p>
    <w:p w14:paraId="68B0599D" w14:textId="77777777" w:rsidR="003B61EF" w:rsidRDefault="003B61EF" w:rsidP="003B61EF">
      <w:pPr>
        <w:autoSpaceDE w:val="0"/>
        <w:autoSpaceDN w:val="0"/>
        <w:adjustRightInd w:val="0"/>
        <w:ind w:firstLine="567"/>
      </w:pPr>
      <w:r>
        <w:rPr>
          <w:szCs w:val="24"/>
        </w:rPr>
        <w:t xml:space="preserve">а) Основания для отказа в предоставлении </w:t>
      </w:r>
      <w:r w:rsidRPr="000C234D">
        <w:rPr>
          <w:bCs/>
        </w:rPr>
        <w:t>муниципальной</w:t>
      </w:r>
      <w:r w:rsidRPr="000C234D">
        <w:rPr>
          <w:szCs w:val="24"/>
        </w:rPr>
        <w:t xml:space="preserve"> </w:t>
      </w:r>
      <w:r>
        <w:rPr>
          <w:szCs w:val="24"/>
        </w:rPr>
        <w:t xml:space="preserve">услуги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p>
    <w:p w14:paraId="506AB81F" w14:textId="5E6E7111" w:rsidR="003B61EF" w:rsidRDefault="003B61EF" w:rsidP="003B61EF">
      <w:pPr>
        <w:autoSpaceDE w:val="0"/>
        <w:autoSpaceDN w:val="0"/>
        <w:adjustRightInd w:val="0"/>
        <w:ind w:firstLine="567"/>
        <w:rPr>
          <w:szCs w:val="24"/>
        </w:rPr>
      </w:pPr>
      <w:r w:rsidRPr="009F6DC6">
        <w:rPr>
          <w:szCs w:val="24"/>
        </w:rPr>
        <w:t>б) Срок принятия решения о предоставлении муниципальной услуги</w:t>
      </w:r>
      <w:r>
        <w:rPr>
          <w:szCs w:val="24"/>
        </w:rPr>
        <w:t xml:space="preserve"> </w:t>
      </w:r>
      <w:r w:rsidRPr="0031296E">
        <w:rPr>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9F6DC6">
        <w:rPr>
          <w:szCs w:val="24"/>
        </w:rPr>
        <w:t xml:space="preserve">, исчисляемый </w:t>
      </w:r>
      <w:proofErr w:type="gramStart"/>
      <w:r w:rsidRPr="009F6DC6">
        <w:rPr>
          <w:szCs w:val="24"/>
        </w:rPr>
        <w:t>с даты получения</w:t>
      </w:r>
      <w:proofErr w:type="gramEnd"/>
      <w:r w:rsidRPr="009F6DC6">
        <w:rPr>
          <w:szCs w:val="24"/>
        </w:rPr>
        <w:t xml:space="preserve"> </w:t>
      </w:r>
      <w:r>
        <w:rPr>
          <w:szCs w:val="24"/>
        </w:rPr>
        <w:t>Администрацией</w:t>
      </w:r>
      <w:r w:rsidRPr="009F6DC6">
        <w:rPr>
          <w:szCs w:val="24"/>
        </w:rPr>
        <w:t xml:space="preserve"> всех сведений, необходимых для принятия решения</w:t>
      </w:r>
      <w:r>
        <w:rPr>
          <w:szCs w:val="24"/>
        </w:rPr>
        <w:t>,</w:t>
      </w:r>
      <w:r w:rsidRPr="009F6DC6">
        <w:rPr>
          <w:szCs w:val="24"/>
        </w:rPr>
        <w:t xml:space="preserve"> составляет </w:t>
      </w:r>
      <w:r w:rsidRPr="005108BC">
        <w:rPr>
          <w:szCs w:val="24"/>
        </w:rPr>
        <w:t>4 (четыре) рабочих дня.</w:t>
      </w:r>
      <w:r w:rsidRPr="007D711F">
        <w:rPr>
          <w:szCs w:val="24"/>
        </w:rPr>
        <w:t xml:space="preserve"> </w:t>
      </w:r>
      <w:r w:rsidRPr="00905CC9">
        <w:rPr>
          <w:szCs w:val="24"/>
        </w:rPr>
        <w:t>Срок выполнения указанной административной процедуры входит в общий срок предоставления муниципальной услуги</w:t>
      </w:r>
      <w:r>
        <w:rPr>
          <w:szCs w:val="24"/>
        </w:rPr>
        <w:t>.</w:t>
      </w:r>
    </w:p>
    <w:p w14:paraId="2926602B" w14:textId="77777777" w:rsidR="003B61EF" w:rsidRDefault="003B61EF" w:rsidP="003B61EF">
      <w:pPr>
        <w:autoSpaceDE w:val="0"/>
        <w:autoSpaceDN w:val="0"/>
        <w:adjustRightInd w:val="0"/>
        <w:ind w:firstLine="567"/>
        <w:rPr>
          <w:szCs w:val="24"/>
        </w:rPr>
      </w:pPr>
      <w:r w:rsidRPr="00830E0F">
        <w:rPr>
          <w:szCs w:val="24"/>
        </w:rPr>
        <w:t xml:space="preserve">Срок принятия решения </w:t>
      </w:r>
      <w:r>
        <w:rPr>
          <w:szCs w:val="24"/>
        </w:rPr>
        <w:t>о в</w:t>
      </w:r>
      <w:r w:rsidRPr="00FE4B60">
        <w:rPr>
          <w:szCs w:val="24"/>
        </w:rPr>
        <w:t>ыдач</w:t>
      </w:r>
      <w:r>
        <w:rPr>
          <w:szCs w:val="24"/>
        </w:rPr>
        <w:t>и</w:t>
      </w:r>
      <w:r w:rsidRPr="00FE4B60">
        <w:rPr>
          <w:szCs w:val="24"/>
        </w:rPr>
        <w:t xml:space="preserve"> </w:t>
      </w:r>
      <w:r>
        <w:rPr>
          <w:szCs w:val="24"/>
        </w:rPr>
        <w:t>копии</w:t>
      </w:r>
      <w:r w:rsidRPr="00B75B21">
        <w:t xml:space="preserve"> документа,</w:t>
      </w:r>
      <w:r w:rsidRPr="0031296E">
        <w:rPr>
          <w:szCs w:val="24"/>
        </w:rPr>
        <w:t xml:space="preserve"> выданного по результату ранее предо</w:t>
      </w:r>
      <w:r>
        <w:rPr>
          <w:szCs w:val="24"/>
        </w:rPr>
        <w:t>ставленной муниципальной услуги</w:t>
      </w:r>
      <w:r>
        <w:rPr>
          <w:rFonts w:eastAsia="Times New Roman"/>
        </w:rPr>
        <w:t>,</w:t>
      </w:r>
      <w:r w:rsidRPr="00830E0F">
        <w:rPr>
          <w:szCs w:val="24"/>
        </w:rPr>
        <w:t xml:space="preserve"> исчисляемый </w:t>
      </w:r>
      <w:proofErr w:type="gramStart"/>
      <w:r w:rsidRPr="00830E0F">
        <w:rPr>
          <w:szCs w:val="24"/>
        </w:rPr>
        <w:t>с даты получения</w:t>
      </w:r>
      <w:proofErr w:type="gramEnd"/>
      <w:r w:rsidRPr="00830E0F">
        <w:rPr>
          <w:szCs w:val="24"/>
        </w:rPr>
        <w:t xml:space="preserve"> Администрацией всех сведений, необходимых для принятия решения, </w:t>
      </w:r>
      <w:r w:rsidRPr="00830E0F">
        <w:rPr>
          <w:rFonts w:eastAsia="SimSun"/>
          <w:szCs w:val="24"/>
        </w:rPr>
        <w:t xml:space="preserve">составляет </w:t>
      </w:r>
      <w:r w:rsidRPr="005108BC">
        <w:rPr>
          <w:rFonts w:eastAsia="SimSun"/>
          <w:szCs w:val="24"/>
        </w:rPr>
        <w:t>5 (пять) рабочих дней</w:t>
      </w:r>
      <w:r w:rsidRPr="00830E0F">
        <w:rPr>
          <w:szCs w:val="24"/>
        </w:rPr>
        <w:t>. Срок выполнения указанной административной процедуры входит в общий срок предоставления муниципальной услуги</w:t>
      </w:r>
      <w:r>
        <w:rPr>
          <w:szCs w:val="24"/>
        </w:rPr>
        <w:t>.</w:t>
      </w:r>
    </w:p>
    <w:p w14:paraId="40442278" w14:textId="77777777" w:rsidR="003B61EF" w:rsidRDefault="003B61EF" w:rsidP="003B61EF">
      <w:pPr>
        <w:autoSpaceDE w:val="0"/>
        <w:autoSpaceDN w:val="0"/>
        <w:adjustRightInd w:val="0"/>
        <w:ind w:firstLine="0"/>
        <w:jc w:val="center"/>
        <w:rPr>
          <w:szCs w:val="24"/>
        </w:rPr>
      </w:pPr>
    </w:p>
    <w:p w14:paraId="10EB2F10" w14:textId="77777777" w:rsidR="003B61EF" w:rsidRDefault="003B61EF" w:rsidP="003B61EF">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14:paraId="297927A5" w14:textId="77777777" w:rsidR="003B61EF" w:rsidRPr="00ED22B7" w:rsidRDefault="003B61EF" w:rsidP="003B61EF">
      <w:pPr>
        <w:pStyle w:val="Default"/>
        <w:jc w:val="center"/>
      </w:pPr>
    </w:p>
    <w:p w14:paraId="27F2AC93" w14:textId="77777777" w:rsidR="003B61EF" w:rsidRDefault="003B61EF" w:rsidP="003B61EF">
      <w:pPr>
        <w:autoSpaceDE w:val="0"/>
        <w:autoSpaceDN w:val="0"/>
        <w:adjustRightInd w:val="0"/>
        <w:ind w:firstLine="567"/>
        <w:rPr>
          <w:szCs w:val="24"/>
        </w:rPr>
      </w:pPr>
      <w:r w:rsidRPr="00E8608B">
        <w:t>а)</w:t>
      </w:r>
      <w:r w:rsidRPr="00ED22B7">
        <w:t xml:space="preserve"> </w:t>
      </w:r>
      <w:r w:rsidRPr="0093422B">
        <w:rPr>
          <w:szCs w:val="24"/>
        </w:rPr>
        <w:t xml:space="preserve">срок предоставления заявителю результата </w:t>
      </w:r>
      <w:r w:rsidRPr="0093422B">
        <w:rPr>
          <w:bCs/>
        </w:rPr>
        <w:t>муниципальной</w:t>
      </w:r>
      <w:r w:rsidRPr="0093422B">
        <w:rPr>
          <w:szCs w:val="24"/>
        </w:rPr>
        <w:t xml:space="preserve"> услуги, исчисляемый со дня принятия решения о предоставлении </w:t>
      </w:r>
      <w:r w:rsidRPr="0093422B">
        <w:rPr>
          <w:bCs/>
        </w:rPr>
        <w:t>муниципальной</w:t>
      </w:r>
      <w:r w:rsidRPr="0093422B">
        <w:rPr>
          <w:szCs w:val="24"/>
        </w:rPr>
        <w:t xml:space="preserve"> услуги с учетом способов предоставления результата </w:t>
      </w:r>
      <w:r w:rsidRPr="0093422B">
        <w:rPr>
          <w:bCs/>
        </w:rPr>
        <w:t>муниципальной</w:t>
      </w:r>
      <w:r w:rsidRPr="0093422B">
        <w:rPr>
          <w:szCs w:val="24"/>
        </w:rPr>
        <w:t xml:space="preserve"> услуги, если срок предоставления заявителю </w:t>
      </w:r>
      <w:r w:rsidRPr="0093422B">
        <w:rPr>
          <w:szCs w:val="24"/>
        </w:rPr>
        <w:lastRenderedPageBreak/>
        <w:t xml:space="preserve">результата </w:t>
      </w:r>
      <w:r w:rsidRPr="0093422B">
        <w:rPr>
          <w:bCs/>
        </w:rPr>
        <w:t>муниципальной</w:t>
      </w:r>
      <w:r w:rsidRPr="0093422B">
        <w:rPr>
          <w:szCs w:val="24"/>
        </w:rPr>
        <w:t xml:space="preserve"> услуги отличается для различных способов предоставления результата </w:t>
      </w:r>
      <w:r w:rsidRPr="0093422B">
        <w:rPr>
          <w:bCs/>
        </w:rPr>
        <w:t>муниципальной</w:t>
      </w:r>
      <w:r w:rsidRPr="0093422B">
        <w:rPr>
          <w:szCs w:val="24"/>
        </w:rPr>
        <w:t xml:space="preserve"> услуги</w:t>
      </w:r>
      <w:r>
        <w:rPr>
          <w:szCs w:val="24"/>
        </w:rPr>
        <w:t>:</w:t>
      </w:r>
    </w:p>
    <w:p w14:paraId="23D34FC2" w14:textId="77777777" w:rsidR="003B61EF" w:rsidRDefault="003B61EF" w:rsidP="003B61EF">
      <w:pPr>
        <w:pStyle w:val="Default"/>
        <w:ind w:firstLine="567"/>
        <w:jc w:val="both"/>
      </w:pPr>
      <w:r w:rsidRPr="00ED22B7">
        <w:t xml:space="preserve"> </w:t>
      </w:r>
      <w:r>
        <w:t xml:space="preserve">- </w:t>
      </w:r>
      <w:r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14:paraId="7CA77C78" w14:textId="77777777" w:rsidR="003B61EF" w:rsidRPr="00ED22B7" w:rsidRDefault="003B61EF" w:rsidP="003B61EF">
      <w:pPr>
        <w:pStyle w:val="Default"/>
        <w:ind w:firstLine="567"/>
        <w:jc w:val="both"/>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405F143C" w14:textId="77777777" w:rsidR="003B61EF" w:rsidRDefault="003B61EF" w:rsidP="003B61EF">
      <w:pPr>
        <w:pStyle w:val="af2"/>
        <w:spacing w:line="288" w:lineRule="atLeast"/>
        <w:ind w:firstLine="567"/>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либо места нахождения, имеется.</w:t>
      </w:r>
    </w:p>
    <w:p w14:paraId="1A981964" w14:textId="77777777" w:rsidR="003B61EF" w:rsidRPr="00544318" w:rsidRDefault="003B61EF" w:rsidP="003B61EF">
      <w:pPr>
        <w:shd w:val="clear" w:color="auto" w:fill="FFFFFF"/>
        <w:ind w:firstLine="0"/>
        <w:jc w:val="center"/>
        <w:rPr>
          <w:rFonts w:eastAsia="Times New Roman"/>
          <w:color w:val="000000"/>
          <w:szCs w:val="24"/>
          <w:lang w:eastAsia="ru-RU"/>
        </w:rPr>
      </w:pPr>
    </w:p>
    <w:p w14:paraId="5812D1C4" w14:textId="77777777" w:rsidR="003B61EF" w:rsidRPr="00BF5DDD" w:rsidRDefault="003B61EF" w:rsidP="003B61EF">
      <w:pPr>
        <w:shd w:val="clear" w:color="auto" w:fill="FFFFFF"/>
        <w:ind w:firstLine="0"/>
        <w:jc w:val="center"/>
        <w:rPr>
          <w:rFonts w:eastAsia="Times New Roman"/>
          <w:b/>
          <w:color w:val="34343C"/>
          <w:szCs w:val="24"/>
        </w:rPr>
      </w:pPr>
      <w:r w:rsidRPr="00BF5DDD">
        <w:rPr>
          <w:rFonts w:eastAsia="Times New Roman"/>
          <w:b/>
          <w:color w:val="34343C"/>
          <w:szCs w:val="24"/>
        </w:rPr>
        <w:t xml:space="preserve">3.3. </w:t>
      </w:r>
      <w:r>
        <w:rPr>
          <w:rFonts w:eastAsia="Times New Roman"/>
          <w:b/>
          <w:color w:val="34343C"/>
          <w:szCs w:val="24"/>
        </w:rPr>
        <w:t>Предоставление</w:t>
      </w:r>
      <w:r w:rsidRPr="00BF5DDD">
        <w:rPr>
          <w:rFonts w:eastAsia="Times New Roman"/>
          <w:b/>
          <w:color w:val="34343C"/>
          <w:szCs w:val="24"/>
        </w:rPr>
        <w:t xml:space="preserve"> муниципальной услуги в </w:t>
      </w:r>
      <w:proofErr w:type="gramStart"/>
      <w:r w:rsidRPr="00BF5DDD">
        <w:rPr>
          <w:rFonts w:eastAsia="Times New Roman"/>
          <w:b/>
          <w:color w:val="34343C"/>
          <w:szCs w:val="24"/>
        </w:rPr>
        <w:t>упреждающем</w:t>
      </w:r>
      <w:proofErr w:type="gramEnd"/>
    </w:p>
    <w:p w14:paraId="65062E22" w14:textId="77777777" w:rsidR="003B61EF" w:rsidRDefault="003B61EF" w:rsidP="003B61EF">
      <w:pPr>
        <w:shd w:val="clear" w:color="auto" w:fill="FFFFFF"/>
        <w:ind w:firstLine="0"/>
        <w:jc w:val="center"/>
        <w:rPr>
          <w:rFonts w:eastAsia="Times New Roman"/>
          <w:b/>
          <w:color w:val="34343C"/>
          <w:szCs w:val="24"/>
        </w:rPr>
      </w:pPr>
      <w:r w:rsidRPr="00BF5DDD">
        <w:rPr>
          <w:rFonts w:eastAsia="Times New Roman"/>
          <w:b/>
          <w:color w:val="34343C"/>
          <w:szCs w:val="24"/>
        </w:rPr>
        <w:t>(</w:t>
      </w:r>
      <w:proofErr w:type="spellStart"/>
      <w:r w:rsidRPr="00BF5DDD">
        <w:rPr>
          <w:rFonts w:eastAsia="Times New Roman"/>
          <w:b/>
          <w:color w:val="34343C"/>
          <w:szCs w:val="24"/>
        </w:rPr>
        <w:t>проактивном</w:t>
      </w:r>
      <w:proofErr w:type="spellEnd"/>
      <w:r w:rsidRPr="00BF5DDD">
        <w:rPr>
          <w:rFonts w:eastAsia="Times New Roman"/>
          <w:b/>
          <w:color w:val="34343C"/>
          <w:szCs w:val="24"/>
        </w:rPr>
        <w:t xml:space="preserve">) </w:t>
      </w:r>
      <w:proofErr w:type="gramStart"/>
      <w:r w:rsidRPr="00BF5DDD">
        <w:rPr>
          <w:rFonts w:eastAsia="Times New Roman"/>
          <w:b/>
          <w:color w:val="34343C"/>
          <w:szCs w:val="24"/>
        </w:rPr>
        <w:t>режиме</w:t>
      </w:r>
      <w:proofErr w:type="gramEnd"/>
      <w:r>
        <w:rPr>
          <w:rFonts w:eastAsia="Times New Roman"/>
          <w:b/>
          <w:color w:val="34343C"/>
          <w:szCs w:val="24"/>
        </w:rPr>
        <w:t>.</w:t>
      </w:r>
    </w:p>
    <w:p w14:paraId="3924B7B4" w14:textId="77777777" w:rsidR="003B61EF" w:rsidRPr="00BF5DDD" w:rsidRDefault="003B61EF" w:rsidP="003B61EF">
      <w:pPr>
        <w:shd w:val="clear" w:color="auto" w:fill="FFFFFF"/>
        <w:ind w:firstLine="0"/>
        <w:jc w:val="center"/>
        <w:rPr>
          <w:rFonts w:eastAsia="Times New Roman"/>
          <w:b/>
          <w:color w:val="34343C"/>
          <w:szCs w:val="24"/>
        </w:rPr>
      </w:pPr>
    </w:p>
    <w:p w14:paraId="50A836B4" w14:textId="77777777" w:rsidR="003B61EF" w:rsidRDefault="003B61EF" w:rsidP="003B61EF">
      <w:pPr>
        <w:shd w:val="clear" w:color="auto" w:fill="FFFFFF"/>
        <w:ind w:firstLine="567"/>
        <w:rPr>
          <w:rFonts w:eastAsia="Times New Roman"/>
          <w:color w:val="34343C"/>
          <w:szCs w:val="24"/>
        </w:rPr>
      </w:pPr>
      <w:r w:rsidRPr="00BF5DDD">
        <w:rPr>
          <w:rFonts w:eastAsia="Times New Roman"/>
          <w:color w:val="34343C"/>
          <w:szCs w:val="24"/>
        </w:rPr>
        <w:t>Предоставление муниципальной услуги в упреждающем (</w:t>
      </w:r>
      <w:proofErr w:type="spellStart"/>
      <w:r w:rsidRPr="00BF5DDD">
        <w:rPr>
          <w:rFonts w:eastAsia="Times New Roman"/>
          <w:color w:val="34343C"/>
          <w:szCs w:val="24"/>
        </w:rPr>
        <w:t>проактивном</w:t>
      </w:r>
      <w:proofErr w:type="spellEnd"/>
      <w:r w:rsidRPr="00BF5DDD">
        <w:rPr>
          <w:rFonts w:eastAsia="Times New Roman"/>
          <w:color w:val="34343C"/>
          <w:szCs w:val="24"/>
        </w:rPr>
        <w:t>)</w:t>
      </w:r>
      <w:r>
        <w:rPr>
          <w:rFonts w:eastAsia="Times New Roman"/>
          <w:color w:val="34343C"/>
          <w:szCs w:val="24"/>
        </w:rPr>
        <w:t xml:space="preserve"> </w:t>
      </w:r>
      <w:r w:rsidRPr="00BF5DDD">
        <w:rPr>
          <w:rFonts w:eastAsia="Times New Roman"/>
          <w:color w:val="34343C"/>
          <w:szCs w:val="24"/>
        </w:rPr>
        <w:t>режиме не предусмотрено.</w:t>
      </w:r>
    </w:p>
    <w:p w14:paraId="604767B6" w14:textId="77777777" w:rsidR="003B61EF" w:rsidRDefault="003B61EF" w:rsidP="003B61EF">
      <w:pPr>
        <w:shd w:val="clear" w:color="auto" w:fill="FFFFFF"/>
        <w:ind w:firstLine="0"/>
        <w:jc w:val="center"/>
        <w:rPr>
          <w:rFonts w:eastAsia="Times New Roman"/>
          <w:color w:val="34343C"/>
          <w:szCs w:val="24"/>
        </w:rPr>
      </w:pPr>
    </w:p>
    <w:p w14:paraId="2E62A688" w14:textId="77777777" w:rsidR="003B61EF" w:rsidRPr="009A7310" w:rsidRDefault="003B61EF" w:rsidP="003B61EF">
      <w:pPr>
        <w:shd w:val="clear" w:color="auto" w:fill="FFFFFF"/>
        <w:ind w:firstLine="0"/>
        <w:jc w:val="center"/>
        <w:rPr>
          <w:rFonts w:eastAsia="Times New Roman"/>
          <w:b/>
          <w:color w:val="34343C"/>
          <w:szCs w:val="24"/>
        </w:rPr>
      </w:pPr>
      <w:r w:rsidRPr="009A7310">
        <w:rPr>
          <w:rFonts w:eastAsia="Times New Roman"/>
          <w:b/>
          <w:color w:val="34343C"/>
          <w:szCs w:val="24"/>
        </w:rPr>
        <w:t>4</w:t>
      </w:r>
      <w:r>
        <w:rPr>
          <w:rFonts w:eastAsia="Times New Roman"/>
          <w:b/>
          <w:color w:val="34343C"/>
          <w:szCs w:val="24"/>
        </w:rPr>
        <w:t>.</w:t>
      </w:r>
      <w:r w:rsidRPr="009A7310">
        <w:rPr>
          <w:rFonts w:eastAsia="Times New Roman"/>
          <w:b/>
          <w:color w:val="34343C"/>
          <w:szCs w:val="24"/>
        </w:rPr>
        <w:t xml:space="preserve"> Способы информирования заявителя об изменении статуса</w:t>
      </w:r>
    </w:p>
    <w:p w14:paraId="199B7B16" w14:textId="77777777" w:rsidR="003B61EF" w:rsidRDefault="003B61EF" w:rsidP="003B61EF">
      <w:pPr>
        <w:shd w:val="clear" w:color="auto" w:fill="FFFFFF"/>
        <w:ind w:firstLine="0"/>
        <w:jc w:val="center"/>
        <w:rPr>
          <w:rFonts w:eastAsia="Times New Roman"/>
          <w:b/>
          <w:color w:val="34343C"/>
          <w:szCs w:val="24"/>
        </w:rPr>
      </w:pPr>
      <w:r w:rsidRPr="009A7310">
        <w:rPr>
          <w:rFonts w:eastAsia="Times New Roman"/>
          <w:b/>
          <w:color w:val="34343C"/>
          <w:szCs w:val="24"/>
        </w:rPr>
        <w:t>рассмотрения запроса о предоставлении муниципальной услуги</w:t>
      </w:r>
    </w:p>
    <w:p w14:paraId="7CCDBFFF" w14:textId="77777777" w:rsidR="003B61EF" w:rsidRPr="009A7310" w:rsidRDefault="003B61EF" w:rsidP="003B61EF">
      <w:pPr>
        <w:shd w:val="clear" w:color="auto" w:fill="FFFFFF"/>
        <w:ind w:firstLine="0"/>
        <w:jc w:val="center"/>
        <w:rPr>
          <w:rFonts w:eastAsia="Times New Roman"/>
          <w:b/>
          <w:color w:val="34343C"/>
          <w:szCs w:val="24"/>
        </w:rPr>
      </w:pPr>
    </w:p>
    <w:p w14:paraId="7C4BA500" w14:textId="77777777" w:rsidR="003B61EF" w:rsidRPr="003B61EF" w:rsidRDefault="003B61EF" w:rsidP="003B61EF">
      <w:pPr>
        <w:pStyle w:val="af2"/>
        <w:ind w:firstLine="540"/>
        <w:jc w:val="both"/>
      </w:pPr>
      <w:r w:rsidRPr="003B61EF">
        <w:t xml:space="preserve">Перечень способов информирования заявителя об изменении статуса рассмотрения запроса (уведомления, заявления) </w:t>
      </w:r>
      <w:r w:rsidRPr="003B61EF">
        <w:rPr>
          <w:color w:val="34343C"/>
        </w:rPr>
        <w:t>о предоставлении муниципальной услуги</w:t>
      </w:r>
      <w:r w:rsidRPr="003B61EF">
        <w:t>:</w:t>
      </w:r>
    </w:p>
    <w:p w14:paraId="7D05EB81" w14:textId="77777777" w:rsidR="003B61EF" w:rsidRPr="003B61EF" w:rsidRDefault="003B61EF" w:rsidP="003B61EF">
      <w:pPr>
        <w:pStyle w:val="af2"/>
        <w:ind w:firstLine="540"/>
        <w:jc w:val="both"/>
      </w:pPr>
      <w:r w:rsidRPr="003B61EF">
        <w:t xml:space="preserve">- посредством информирования при личном обращении (в том числе обращении по телефону) в Администрацию; </w:t>
      </w:r>
    </w:p>
    <w:p w14:paraId="6728B377" w14:textId="77777777" w:rsidR="003B61EF" w:rsidRPr="003B61EF" w:rsidRDefault="003B61EF" w:rsidP="003B61EF">
      <w:pPr>
        <w:pStyle w:val="af2"/>
        <w:ind w:firstLine="540"/>
        <w:jc w:val="both"/>
      </w:pPr>
      <w:r w:rsidRPr="003B61EF">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w:t>
      </w:r>
    </w:p>
    <w:p w14:paraId="1F79C2F6" w14:textId="77777777" w:rsidR="003B61EF" w:rsidRPr="003B61EF" w:rsidRDefault="003B61EF" w:rsidP="003B61EF">
      <w:pPr>
        <w:pStyle w:val="af2"/>
        <w:ind w:firstLine="540"/>
        <w:jc w:val="both"/>
      </w:pPr>
      <w:r w:rsidRPr="003B61EF">
        <w:t xml:space="preserve">- посредством размещения информации на Едином портале государственных и муниципальных услуг. </w:t>
      </w:r>
    </w:p>
    <w:p w14:paraId="1D390BF8" w14:textId="77777777" w:rsidR="003B61EF" w:rsidRPr="003B61EF" w:rsidRDefault="003B61EF" w:rsidP="003B61EF">
      <w:pPr>
        <w:pStyle w:val="ConsPlusNormal"/>
        <w:ind w:firstLine="540"/>
        <w:jc w:val="both"/>
        <w:rPr>
          <w:rFonts w:ascii="Times New Roman" w:hAnsi="Times New Roman" w:cs="Times New Roman"/>
          <w:sz w:val="24"/>
          <w:szCs w:val="24"/>
        </w:rPr>
      </w:pPr>
      <w:r w:rsidRPr="003B61EF">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308CF034" w14:textId="77777777" w:rsidR="003B61EF" w:rsidRPr="003B61EF" w:rsidRDefault="003B61EF" w:rsidP="003B61EF">
      <w:pPr>
        <w:shd w:val="clear" w:color="auto" w:fill="FFFFFF"/>
        <w:ind w:firstLine="540"/>
        <w:rPr>
          <w:rFonts w:eastAsia="Times New Roman"/>
          <w:color w:val="34343C"/>
          <w:szCs w:val="24"/>
        </w:rPr>
      </w:pPr>
      <w:r w:rsidRPr="003B61EF">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29E7BCD4" w14:textId="77777777" w:rsidR="003B61EF" w:rsidRDefault="003B61EF" w:rsidP="003B61EF">
      <w:pPr>
        <w:shd w:val="clear" w:color="auto" w:fill="FFFFFF"/>
        <w:ind w:firstLine="708"/>
        <w:rPr>
          <w:rFonts w:eastAsia="Times New Roman"/>
          <w:color w:val="34343C"/>
          <w:szCs w:val="24"/>
        </w:rPr>
      </w:pPr>
    </w:p>
    <w:p w14:paraId="3A43E4DC" w14:textId="77777777" w:rsidR="003B61EF" w:rsidRDefault="003B61EF" w:rsidP="003B61EF">
      <w:pPr>
        <w:ind w:left="-142" w:firstLine="567"/>
        <w:jc w:val="center"/>
      </w:pPr>
    </w:p>
    <w:p w14:paraId="59AFAF93" w14:textId="77777777" w:rsidR="003B61EF" w:rsidRDefault="003B61EF" w:rsidP="003B61EF">
      <w:pPr>
        <w:ind w:left="-142" w:firstLine="567"/>
        <w:jc w:val="center"/>
      </w:pPr>
    </w:p>
    <w:p w14:paraId="43EF8A92" w14:textId="77777777" w:rsidR="003B61EF" w:rsidRDefault="003B61EF" w:rsidP="003B61EF">
      <w:pPr>
        <w:ind w:left="-142" w:firstLine="567"/>
        <w:jc w:val="center"/>
      </w:pPr>
    </w:p>
    <w:p w14:paraId="57A3D9A8" w14:textId="77777777" w:rsidR="003B61EF" w:rsidRDefault="003B61EF" w:rsidP="003B61EF">
      <w:pPr>
        <w:ind w:left="-142" w:firstLine="567"/>
        <w:jc w:val="center"/>
      </w:pPr>
    </w:p>
    <w:p w14:paraId="43E1DAF9" w14:textId="77777777" w:rsidR="003B61EF" w:rsidRDefault="003B61EF" w:rsidP="003B61EF">
      <w:pPr>
        <w:ind w:left="-142" w:firstLine="567"/>
        <w:jc w:val="center"/>
      </w:pPr>
    </w:p>
    <w:p w14:paraId="4A9A4D3C" w14:textId="77777777" w:rsidR="003B61EF" w:rsidRDefault="003B61EF" w:rsidP="003B61EF">
      <w:pPr>
        <w:ind w:left="-142" w:firstLine="567"/>
        <w:jc w:val="center"/>
      </w:pPr>
    </w:p>
    <w:p w14:paraId="1C91DB47" w14:textId="77777777" w:rsidR="003B61EF" w:rsidRDefault="003B61EF" w:rsidP="003B61EF">
      <w:pPr>
        <w:ind w:left="-142" w:firstLine="567"/>
        <w:jc w:val="center"/>
      </w:pPr>
    </w:p>
    <w:p w14:paraId="2295FC86" w14:textId="77777777" w:rsidR="003B61EF" w:rsidRDefault="003B61EF" w:rsidP="003B61EF">
      <w:pPr>
        <w:ind w:left="-142" w:firstLine="567"/>
        <w:jc w:val="center"/>
      </w:pPr>
    </w:p>
    <w:p w14:paraId="6F057053" w14:textId="77777777" w:rsidR="003B61EF" w:rsidRDefault="003B61EF" w:rsidP="003B61EF">
      <w:pPr>
        <w:ind w:left="-142" w:firstLine="567"/>
        <w:jc w:val="center"/>
      </w:pPr>
    </w:p>
    <w:p w14:paraId="3EB32394" w14:textId="77777777" w:rsidR="003B61EF" w:rsidRDefault="003B61EF" w:rsidP="003B61EF">
      <w:pPr>
        <w:ind w:left="-142" w:firstLine="567"/>
        <w:jc w:val="center"/>
      </w:pPr>
    </w:p>
    <w:p w14:paraId="7968AF51" w14:textId="77777777" w:rsidR="003B61EF" w:rsidRDefault="003B61EF" w:rsidP="003B61EF">
      <w:pPr>
        <w:ind w:left="-142" w:firstLine="567"/>
        <w:jc w:val="center"/>
      </w:pPr>
    </w:p>
    <w:p w14:paraId="401AAC5D" w14:textId="77777777" w:rsidR="003B61EF" w:rsidRDefault="003B61EF" w:rsidP="003B61EF">
      <w:pPr>
        <w:ind w:left="-142" w:firstLine="567"/>
        <w:jc w:val="center"/>
      </w:pPr>
    </w:p>
    <w:p w14:paraId="5A534207" w14:textId="77777777" w:rsidR="003B61EF" w:rsidRDefault="003B61EF" w:rsidP="003B61EF">
      <w:pPr>
        <w:ind w:left="-142" w:firstLine="567"/>
        <w:jc w:val="center"/>
      </w:pPr>
    </w:p>
    <w:p w14:paraId="4718E301" w14:textId="77777777" w:rsidR="003B61EF" w:rsidRDefault="003B61EF" w:rsidP="003B61EF">
      <w:pPr>
        <w:ind w:left="-142" w:firstLine="567"/>
        <w:jc w:val="center"/>
      </w:pPr>
    </w:p>
    <w:p w14:paraId="20C97CC0" w14:textId="77777777" w:rsidR="003B61EF" w:rsidRDefault="003B61EF" w:rsidP="003B61EF">
      <w:pPr>
        <w:ind w:left="-142" w:firstLine="567"/>
        <w:jc w:val="center"/>
      </w:pPr>
    </w:p>
    <w:p w14:paraId="3EC5AD54" w14:textId="4D3E3290" w:rsidR="003B61EF" w:rsidRDefault="003B61EF" w:rsidP="003B61EF">
      <w:pPr>
        <w:ind w:left="-142" w:firstLine="567"/>
        <w:jc w:val="center"/>
      </w:pPr>
      <w:r>
        <w:t>_____________________________________________</w:t>
      </w:r>
    </w:p>
    <w:p w14:paraId="6626929B" w14:textId="77777777" w:rsidR="003B61EF" w:rsidRDefault="003B61EF" w:rsidP="003B61EF">
      <w:pPr>
        <w:shd w:val="clear" w:color="auto" w:fill="FFFFFF"/>
        <w:jc w:val="right"/>
        <w:rPr>
          <w:rFonts w:eastAsia="Times New Roman"/>
          <w:color w:val="34343C"/>
          <w:szCs w:val="24"/>
        </w:rPr>
        <w:sectPr w:rsidR="003B61EF" w:rsidSect="00854D8B">
          <w:pgSz w:w="11906" w:h="16838"/>
          <w:pgMar w:top="709" w:right="851" w:bottom="851" w:left="1418" w:header="709" w:footer="720" w:gutter="0"/>
          <w:cols w:space="720"/>
          <w:titlePg/>
          <w:docGrid w:linePitch="360"/>
        </w:sectPr>
      </w:pPr>
    </w:p>
    <w:p w14:paraId="05A9DEF7" w14:textId="77777777" w:rsidR="003B61EF" w:rsidRPr="00490589" w:rsidRDefault="003B61EF" w:rsidP="003B61EF">
      <w:pPr>
        <w:shd w:val="clear" w:color="auto" w:fill="FFFFFF"/>
        <w:jc w:val="right"/>
        <w:rPr>
          <w:rFonts w:eastAsia="Times New Roman"/>
          <w:color w:val="34343C"/>
          <w:szCs w:val="24"/>
        </w:rPr>
      </w:pPr>
      <w:r w:rsidRPr="00490589">
        <w:rPr>
          <w:rFonts w:eastAsia="Times New Roman"/>
          <w:color w:val="34343C"/>
          <w:szCs w:val="24"/>
        </w:rPr>
        <w:lastRenderedPageBreak/>
        <w:t>Приложение 1</w:t>
      </w:r>
    </w:p>
    <w:p w14:paraId="60DB4CA5" w14:textId="77777777" w:rsidR="003B61EF" w:rsidRPr="00490589" w:rsidRDefault="003B61EF" w:rsidP="003B61EF">
      <w:pPr>
        <w:shd w:val="clear" w:color="auto" w:fill="FFFFFF"/>
        <w:jc w:val="right"/>
        <w:rPr>
          <w:rFonts w:eastAsia="Times New Roman"/>
          <w:color w:val="34343C"/>
          <w:szCs w:val="24"/>
        </w:rPr>
      </w:pPr>
      <w:r w:rsidRPr="00490589">
        <w:rPr>
          <w:bCs/>
          <w:szCs w:val="24"/>
        </w:rPr>
        <w:t>к Административному регламенту</w:t>
      </w:r>
    </w:p>
    <w:p w14:paraId="58184881" w14:textId="77777777" w:rsidR="003B61EF" w:rsidRPr="00AD3A7C" w:rsidRDefault="003B61EF" w:rsidP="003B61EF">
      <w:pPr>
        <w:jc w:val="right"/>
        <w:rPr>
          <w:rFonts w:eastAsia="Times New Roman"/>
          <w:color w:val="34343C"/>
          <w:szCs w:val="24"/>
        </w:rPr>
      </w:pPr>
      <w:r w:rsidRPr="00AD3A7C">
        <w:rPr>
          <w:rFonts w:eastAsia="Times New Roman"/>
          <w:color w:val="34343C"/>
          <w:szCs w:val="24"/>
        </w:rPr>
        <w:t xml:space="preserve">предоставления </w:t>
      </w:r>
      <w:r w:rsidRPr="00AD3A7C">
        <w:rPr>
          <w:szCs w:val="24"/>
        </w:rPr>
        <w:t>муниципальной услуги</w:t>
      </w:r>
    </w:p>
    <w:p w14:paraId="36A272A7" w14:textId="77777777" w:rsidR="003B61EF" w:rsidRDefault="003B61EF" w:rsidP="003B61EF">
      <w:pPr>
        <w:jc w:val="right"/>
        <w:rPr>
          <w:szCs w:val="24"/>
        </w:rPr>
      </w:pPr>
      <w:r w:rsidRPr="00AD3A7C">
        <w:rPr>
          <w:rFonts w:eastAsia="Times New Roman"/>
          <w:color w:val="34343C"/>
          <w:szCs w:val="24"/>
        </w:rPr>
        <w:t xml:space="preserve"> «</w:t>
      </w:r>
      <w:r w:rsidRPr="0013007B">
        <w:rPr>
          <w:szCs w:val="24"/>
        </w:rPr>
        <w:t>Направление уведомления о планируемом сносе</w:t>
      </w:r>
    </w:p>
    <w:p w14:paraId="111538D4" w14:textId="77777777" w:rsidR="003B61EF" w:rsidRDefault="003B61EF" w:rsidP="003B61EF">
      <w:pPr>
        <w:jc w:val="right"/>
        <w:rPr>
          <w:szCs w:val="24"/>
        </w:rPr>
      </w:pPr>
      <w:r w:rsidRPr="0013007B">
        <w:rPr>
          <w:szCs w:val="24"/>
        </w:rPr>
        <w:t xml:space="preserve"> объекта капитального строительства и уведомления о </w:t>
      </w:r>
    </w:p>
    <w:p w14:paraId="7631CD6B" w14:textId="77777777" w:rsidR="003B61EF" w:rsidRPr="00AD3A7C" w:rsidRDefault="003B61EF" w:rsidP="003B61EF">
      <w:pPr>
        <w:jc w:val="right"/>
        <w:rPr>
          <w:rFonts w:eastAsia="Times New Roman"/>
          <w:color w:val="34343C"/>
          <w:szCs w:val="24"/>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6FA268BF" w14:textId="77777777" w:rsidR="003B61EF" w:rsidRPr="00490589" w:rsidRDefault="003B61EF" w:rsidP="003B61EF">
      <w:pPr>
        <w:widowControl w:val="0"/>
        <w:autoSpaceDE w:val="0"/>
        <w:autoSpaceDN w:val="0"/>
        <w:adjustRightInd w:val="0"/>
        <w:ind w:firstLine="0"/>
        <w:jc w:val="center"/>
        <w:outlineLvl w:val="1"/>
        <w:rPr>
          <w:b/>
          <w:szCs w:val="24"/>
        </w:rPr>
      </w:pPr>
    </w:p>
    <w:p w14:paraId="4499505C" w14:textId="77777777" w:rsidR="003B61EF" w:rsidRPr="00490589" w:rsidRDefault="003B61EF" w:rsidP="003B61EF">
      <w:pPr>
        <w:widowControl w:val="0"/>
        <w:autoSpaceDE w:val="0"/>
        <w:autoSpaceDN w:val="0"/>
        <w:adjustRightInd w:val="0"/>
        <w:ind w:firstLine="0"/>
        <w:jc w:val="center"/>
        <w:outlineLvl w:val="1"/>
        <w:rPr>
          <w:szCs w:val="24"/>
        </w:rPr>
      </w:pPr>
    </w:p>
    <w:p w14:paraId="48ACC5B1" w14:textId="77777777" w:rsidR="003B61EF" w:rsidRPr="00490589" w:rsidRDefault="003B61EF" w:rsidP="003B61EF">
      <w:pPr>
        <w:shd w:val="clear" w:color="auto" w:fill="FFFFFF"/>
        <w:ind w:firstLine="0"/>
        <w:jc w:val="center"/>
        <w:rPr>
          <w:bCs/>
          <w:szCs w:val="24"/>
        </w:rPr>
      </w:pPr>
    </w:p>
    <w:p w14:paraId="27290333" w14:textId="77777777" w:rsidR="003B61EF" w:rsidRPr="00490589" w:rsidRDefault="003B61EF" w:rsidP="003B61EF">
      <w:pPr>
        <w:shd w:val="clear" w:color="auto" w:fill="FFFFFF"/>
        <w:ind w:firstLine="0"/>
        <w:jc w:val="center"/>
        <w:rPr>
          <w:bCs/>
          <w:szCs w:val="24"/>
        </w:rPr>
      </w:pPr>
    </w:p>
    <w:p w14:paraId="6B6C8495" w14:textId="77777777" w:rsidR="003B61EF" w:rsidRPr="00F51EA5" w:rsidRDefault="003B61EF" w:rsidP="003B61EF">
      <w:pPr>
        <w:shd w:val="clear" w:color="auto" w:fill="FFFFFF"/>
        <w:ind w:firstLine="0"/>
        <w:jc w:val="center"/>
        <w:rPr>
          <w:rFonts w:eastAsia="Times New Roman"/>
          <w:b/>
          <w:color w:val="34343C"/>
          <w:szCs w:val="24"/>
        </w:rPr>
      </w:pPr>
      <w:r w:rsidRPr="00F51EA5">
        <w:rPr>
          <w:rFonts w:eastAsia="Times New Roman"/>
          <w:b/>
          <w:color w:val="34343C"/>
          <w:szCs w:val="24"/>
        </w:rPr>
        <w:t>ПЕРЕЧЕНЬ</w:t>
      </w:r>
    </w:p>
    <w:p w14:paraId="3D2725CA" w14:textId="77777777" w:rsidR="003B61EF" w:rsidRPr="00F51EA5" w:rsidRDefault="003B61EF" w:rsidP="003B61EF">
      <w:pPr>
        <w:shd w:val="clear" w:color="auto" w:fill="FFFFFF"/>
        <w:ind w:firstLine="0"/>
        <w:jc w:val="center"/>
        <w:rPr>
          <w:rFonts w:eastAsia="Times New Roman"/>
          <w:b/>
          <w:color w:val="34343C"/>
          <w:szCs w:val="24"/>
        </w:rPr>
      </w:pPr>
      <w:r w:rsidRPr="00F51EA5">
        <w:rPr>
          <w:rFonts w:eastAsia="Times New Roman"/>
          <w:b/>
          <w:color w:val="34343C"/>
          <w:szCs w:val="24"/>
        </w:rPr>
        <w:t>условных обозначений и сокращений</w:t>
      </w:r>
    </w:p>
    <w:p w14:paraId="21E19252" w14:textId="77777777" w:rsidR="003B61EF" w:rsidRPr="00F51EA5" w:rsidRDefault="003B61EF" w:rsidP="003B61EF">
      <w:pPr>
        <w:shd w:val="clear" w:color="auto" w:fill="FFFFFF"/>
        <w:ind w:firstLine="0"/>
        <w:jc w:val="center"/>
        <w:rPr>
          <w:rFonts w:ascii="Helvetica" w:eastAsia="Times New Roman" w:hAnsi="Helvetica" w:cs="Helvetica"/>
          <w:color w:val="34343C"/>
          <w:szCs w:val="24"/>
        </w:rPr>
      </w:pPr>
    </w:p>
    <w:p w14:paraId="65B728C1" w14:textId="77777777" w:rsidR="003B61EF" w:rsidRPr="00A23699" w:rsidRDefault="003B61EF" w:rsidP="003B61EF">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820CF3">
        <w:rPr>
          <w:rFonts w:ascii="Times New Roman" w:hAnsi="Times New Roman" w:cs="Times New Roman"/>
          <w:sz w:val="24"/>
          <w:szCs w:val="24"/>
        </w:rPr>
        <w:t>Административный регламент</w:t>
      </w:r>
      <w:r w:rsidRPr="00A23699">
        <w:rPr>
          <w:rFonts w:ascii="Times New Roman" w:hAnsi="Times New Roman" w:cs="Times New Roman"/>
          <w:color w:val="34343C"/>
          <w:sz w:val="24"/>
          <w:szCs w:val="24"/>
        </w:rPr>
        <w:t xml:space="preserve"> – </w:t>
      </w:r>
      <w:r w:rsidRPr="00A23699">
        <w:rPr>
          <w:rFonts w:ascii="Times New Roman" w:hAnsi="Times New Roman" w:cs="Times New Roman"/>
          <w:sz w:val="24"/>
          <w:szCs w:val="24"/>
        </w:rPr>
        <w:t>административный регламент предоставления муниципальной услуги «</w:t>
      </w:r>
      <w:r w:rsidRPr="0013007B">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23699">
        <w:rPr>
          <w:rFonts w:ascii="Times New Roman" w:hAnsi="Times New Roman" w:cs="Times New Roman"/>
          <w:sz w:val="24"/>
          <w:szCs w:val="24"/>
        </w:rPr>
        <w:t>»</w:t>
      </w:r>
      <w:r>
        <w:rPr>
          <w:rFonts w:ascii="Times New Roman" w:hAnsi="Times New Roman" w:cs="Times New Roman"/>
          <w:sz w:val="24"/>
          <w:szCs w:val="24"/>
        </w:rPr>
        <w:t>;</w:t>
      </w:r>
    </w:p>
    <w:p w14:paraId="3EA37391" w14:textId="77777777" w:rsidR="003B61EF" w:rsidRPr="00A23699" w:rsidRDefault="003B61EF" w:rsidP="003B61EF">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sz w:val="24"/>
          <w:szCs w:val="24"/>
        </w:rPr>
      </w:pPr>
      <w:r w:rsidRPr="002B2DCB">
        <w:rPr>
          <w:rFonts w:ascii="Times New Roman" w:hAnsi="Times New Roman" w:cs="Times New Roman"/>
          <w:sz w:val="24"/>
          <w:szCs w:val="24"/>
        </w:rPr>
        <w:t>Муниципальная услуга</w:t>
      </w:r>
      <w:r w:rsidRPr="00A23699">
        <w:rPr>
          <w:rFonts w:ascii="Times New Roman" w:hAnsi="Times New Roman" w:cs="Times New Roman"/>
          <w:color w:val="34343C"/>
          <w:sz w:val="24"/>
          <w:szCs w:val="24"/>
        </w:rPr>
        <w:t xml:space="preserve"> – </w:t>
      </w:r>
      <w:r>
        <w:rPr>
          <w:rFonts w:ascii="Times New Roman" w:hAnsi="Times New Roman" w:cs="Times New Roman"/>
          <w:sz w:val="24"/>
          <w:szCs w:val="24"/>
        </w:rPr>
        <w:t xml:space="preserve">муниципальная услуга </w:t>
      </w:r>
      <w:r w:rsidRPr="00A23699">
        <w:rPr>
          <w:rFonts w:ascii="Times New Roman" w:hAnsi="Times New Roman" w:cs="Times New Roman"/>
          <w:sz w:val="24"/>
          <w:szCs w:val="24"/>
        </w:rPr>
        <w:t xml:space="preserve">о </w:t>
      </w:r>
      <w:r>
        <w:rPr>
          <w:rFonts w:ascii="Times New Roman" w:hAnsi="Times New Roman" w:cs="Times New Roman"/>
          <w:sz w:val="24"/>
          <w:szCs w:val="24"/>
        </w:rPr>
        <w:t>н</w:t>
      </w:r>
      <w:r w:rsidRPr="0013007B">
        <w:rPr>
          <w:rFonts w:ascii="Times New Roman" w:hAnsi="Times New Roman" w:cs="Times New Roman"/>
          <w:sz w:val="24"/>
          <w:szCs w:val="24"/>
        </w:rPr>
        <w:t>аправлени</w:t>
      </w:r>
      <w:r>
        <w:rPr>
          <w:rFonts w:ascii="Times New Roman" w:hAnsi="Times New Roman" w:cs="Times New Roman"/>
          <w:sz w:val="24"/>
          <w:szCs w:val="24"/>
        </w:rPr>
        <w:t>и</w:t>
      </w:r>
      <w:r w:rsidRPr="0013007B">
        <w:rPr>
          <w:rFonts w:ascii="Times New Roman" w:hAnsi="Times New Roman" w:cs="Times New Roman"/>
          <w:sz w:val="24"/>
          <w:szCs w:val="24"/>
        </w:rPr>
        <w:t xml:space="preserve">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cs="Times New Roman"/>
          <w:sz w:val="24"/>
          <w:szCs w:val="24"/>
        </w:rPr>
        <w:t>;</w:t>
      </w:r>
    </w:p>
    <w:p w14:paraId="1F955A65" w14:textId="77777777" w:rsidR="003B61EF" w:rsidRPr="00A23699" w:rsidRDefault="003B61EF" w:rsidP="003B61EF">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Орган, предоставляющий муниципальную услугу, – </w:t>
      </w:r>
      <w:r>
        <w:rPr>
          <w:rFonts w:ascii="Times New Roman" w:hAnsi="Times New Roman" w:cs="Times New Roman"/>
          <w:sz w:val="24"/>
          <w:szCs w:val="24"/>
        </w:rPr>
        <w:t>А</w:t>
      </w:r>
      <w:r w:rsidRPr="00A23699">
        <w:rPr>
          <w:rFonts w:ascii="Times New Roman" w:hAnsi="Times New Roman" w:cs="Times New Roman"/>
          <w:sz w:val="24"/>
          <w:szCs w:val="24"/>
        </w:rPr>
        <w:t xml:space="preserve">дминистрация </w:t>
      </w:r>
      <w:proofErr w:type="spellStart"/>
      <w:r w:rsidRPr="00A23699">
        <w:rPr>
          <w:rFonts w:ascii="Times New Roman" w:hAnsi="Times New Roman" w:cs="Times New Roman"/>
          <w:sz w:val="24"/>
          <w:szCs w:val="24"/>
        </w:rPr>
        <w:t>Балахнинского</w:t>
      </w:r>
      <w:proofErr w:type="spellEnd"/>
      <w:r w:rsidRPr="00A23699">
        <w:rPr>
          <w:rFonts w:ascii="Times New Roman" w:hAnsi="Times New Roman" w:cs="Times New Roman"/>
          <w:sz w:val="24"/>
          <w:szCs w:val="24"/>
        </w:rPr>
        <w:t xml:space="preserve"> муниципального округа Нижегородской области</w:t>
      </w:r>
      <w:r>
        <w:rPr>
          <w:rFonts w:ascii="Times New Roman" w:hAnsi="Times New Roman" w:cs="Times New Roman"/>
          <w:sz w:val="24"/>
          <w:szCs w:val="24"/>
        </w:rPr>
        <w:t>;</w:t>
      </w:r>
    </w:p>
    <w:p w14:paraId="3FB98A91" w14:textId="77777777" w:rsidR="003B61EF" w:rsidRPr="00A23699" w:rsidRDefault="003B61EF" w:rsidP="003B61EF">
      <w:pPr>
        <w:pStyle w:val="af3"/>
        <w:widowControl/>
        <w:numPr>
          <w:ilvl w:val="0"/>
          <w:numId w:val="21"/>
        </w:numPr>
        <w:shd w:val="clear" w:color="auto" w:fill="FFFFFF"/>
        <w:suppressAutoHyphens/>
        <w:autoSpaceDE/>
        <w:autoSpaceDN/>
        <w:adjustRightInd/>
        <w:spacing w:line="276" w:lineRule="auto"/>
        <w:contextualSpacing w:val="0"/>
        <w:rPr>
          <w:rFonts w:ascii="Times New Roman" w:hAnsi="Times New Roman" w:cs="Times New Roman"/>
          <w:color w:val="34343C"/>
          <w:sz w:val="24"/>
          <w:szCs w:val="24"/>
        </w:rPr>
      </w:pPr>
      <w:r w:rsidRPr="00A23699">
        <w:rPr>
          <w:rFonts w:ascii="Times New Roman" w:hAnsi="Times New Roman" w:cs="Times New Roman"/>
          <w:sz w:val="24"/>
          <w:szCs w:val="24"/>
        </w:rPr>
        <w:t>Заявители – заявители на получение муниципальной услуги</w:t>
      </w:r>
      <w:r>
        <w:rPr>
          <w:rFonts w:ascii="Times New Roman" w:hAnsi="Times New Roman" w:cs="Times New Roman"/>
          <w:sz w:val="24"/>
          <w:szCs w:val="24"/>
        </w:rPr>
        <w:t>;</w:t>
      </w:r>
    </w:p>
    <w:p w14:paraId="4C05A727" w14:textId="77777777" w:rsidR="003B61EF" w:rsidRPr="00A23699" w:rsidRDefault="003B61EF" w:rsidP="003B61EF">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Категории (признаки) заявителей – </w:t>
      </w:r>
      <w:r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cs="Times New Roman"/>
          <w:sz w:val="24"/>
          <w:szCs w:val="24"/>
        </w:rPr>
        <w:t>;</w:t>
      </w:r>
    </w:p>
    <w:p w14:paraId="0FEA7224" w14:textId="77777777" w:rsidR="003B61EF" w:rsidRPr="00A23699" w:rsidRDefault="003B61EF" w:rsidP="003B61EF">
      <w:pPr>
        <w:pStyle w:val="af3"/>
        <w:widowControl/>
        <w:numPr>
          <w:ilvl w:val="0"/>
          <w:numId w:val="21"/>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Портал – </w:t>
      </w:r>
      <w:r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r>
        <w:rPr>
          <w:rFonts w:ascii="Times New Roman" w:hAnsi="Times New Roman" w:cs="Times New Roman"/>
          <w:sz w:val="24"/>
          <w:szCs w:val="24"/>
        </w:rPr>
        <w:t>;</w:t>
      </w:r>
    </w:p>
    <w:p w14:paraId="302982EE" w14:textId="77777777" w:rsidR="003B61EF" w:rsidRPr="00A23699" w:rsidRDefault="003B61EF" w:rsidP="003B61EF">
      <w:pPr>
        <w:pStyle w:val="af3"/>
        <w:widowControl/>
        <w:numPr>
          <w:ilvl w:val="0"/>
          <w:numId w:val="21"/>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Pr="002B2DCB">
        <w:rPr>
          <w:rFonts w:ascii="Times New Roman" w:eastAsiaTheme="minorHAnsi" w:hAnsi="Times New Roman" w:cs="Times New Roman"/>
          <w:sz w:val="24"/>
          <w:szCs w:val="24"/>
        </w:rPr>
        <w:t xml:space="preserve">представитель заявителя, </w:t>
      </w:r>
      <w:r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Pr>
          <w:rFonts w:ascii="Times New Roman" w:hAnsi="Times New Roman" w:cs="Times New Roman"/>
          <w:sz w:val="24"/>
          <w:szCs w:val="24"/>
        </w:rPr>
        <w:t>;</w:t>
      </w:r>
    </w:p>
    <w:p w14:paraId="4390B29C" w14:textId="77777777" w:rsidR="003B61EF" w:rsidRPr="00267F5B" w:rsidRDefault="003B61EF" w:rsidP="003B61EF">
      <w:pPr>
        <w:pStyle w:val="af3"/>
        <w:widowControl/>
        <w:numPr>
          <w:ilvl w:val="0"/>
          <w:numId w:val="21"/>
        </w:numPr>
        <w:suppressAutoHyphens/>
        <w:spacing w:line="276" w:lineRule="auto"/>
        <w:contextualSpacing w:val="0"/>
        <w:jc w:val="both"/>
        <w:rPr>
          <w:rFonts w:ascii="Times New Roman" w:hAnsi="Times New Roman" w:cs="Times New Roman"/>
          <w:sz w:val="24"/>
          <w:szCs w:val="24"/>
        </w:rPr>
      </w:pPr>
      <w:r w:rsidRPr="00267F5B">
        <w:rPr>
          <w:rFonts w:ascii="Times New Roman" w:hAnsi="Times New Roman" w:cs="Times New Roman"/>
          <w:sz w:val="24"/>
          <w:szCs w:val="24"/>
        </w:rPr>
        <w:t>ЕГРН – Единый государственный реестр недвижимости;</w:t>
      </w:r>
    </w:p>
    <w:p w14:paraId="2120F5D2" w14:textId="77777777" w:rsidR="003B61EF" w:rsidRPr="00267F5B" w:rsidRDefault="003B61EF" w:rsidP="003B61EF">
      <w:pPr>
        <w:pStyle w:val="af3"/>
        <w:widowControl/>
        <w:numPr>
          <w:ilvl w:val="0"/>
          <w:numId w:val="21"/>
        </w:numPr>
        <w:shd w:val="clear" w:color="auto" w:fill="FFFFFF"/>
        <w:autoSpaceDE/>
        <w:autoSpaceDN/>
        <w:adjustRightInd/>
        <w:contextualSpacing w:val="0"/>
        <w:jc w:val="both"/>
        <w:rPr>
          <w:rFonts w:ascii="Times New Roman" w:hAnsi="Times New Roman" w:cs="Times New Roman"/>
          <w:color w:val="34343C"/>
          <w:sz w:val="24"/>
          <w:szCs w:val="24"/>
        </w:rPr>
      </w:pPr>
      <w:r w:rsidRPr="00267F5B">
        <w:rPr>
          <w:rFonts w:ascii="Times New Roman" w:hAnsi="Times New Roman" w:cs="Times New Roman"/>
          <w:color w:val="34343C"/>
          <w:sz w:val="24"/>
          <w:szCs w:val="24"/>
        </w:rPr>
        <w:t>ГИСОГД – государственн</w:t>
      </w:r>
      <w:r>
        <w:rPr>
          <w:rFonts w:ascii="Times New Roman" w:hAnsi="Times New Roman" w:cs="Times New Roman"/>
          <w:color w:val="34343C"/>
          <w:sz w:val="24"/>
          <w:szCs w:val="24"/>
        </w:rPr>
        <w:t>ая</w:t>
      </w:r>
      <w:r w:rsidRPr="00267F5B">
        <w:rPr>
          <w:rFonts w:ascii="Times New Roman" w:hAnsi="Times New Roman" w:cs="Times New Roman"/>
          <w:color w:val="34343C"/>
          <w:sz w:val="24"/>
          <w:szCs w:val="24"/>
        </w:rPr>
        <w:t xml:space="preserve"> информационн</w:t>
      </w:r>
      <w:r>
        <w:rPr>
          <w:rFonts w:ascii="Times New Roman" w:hAnsi="Times New Roman" w:cs="Times New Roman"/>
          <w:color w:val="34343C"/>
          <w:sz w:val="24"/>
          <w:szCs w:val="24"/>
        </w:rPr>
        <w:t>ая</w:t>
      </w:r>
      <w:r w:rsidRPr="00267F5B">
        <w:rPr>
          <w:rFonts w:ascii="Times New Roman" w:hAnsi="Times New Roman" w:cs="Times New Roman"/>
          <w:color w:val="34343C"/>
          <w:sz w:val="24"/>
          <w:szCs w:val="24"/>
        </w:rPr>
        <w:t xml:space="preserve"> систем</w:t>
      </w:r>
      <w:r>
        <w:rPr>
          <w:rFonts w:ascii="Times New Roman" w:hAnsi="Times New Roman" w:cs="Times New Roman"/>
          <w:color w:val="34343C"/>
          <w:sz w:val="24"/>
          <w:szCs w:val="24"/>
        </w:rPr>
        <w:t>а</w:t>
      </w:r>
      <w:r w:rsidRPr="00267F5B">
        <w:rPr>
          <w:rFonts w:ascii="Times New Roman" w:hAnsi="Times New Roman" w:cs="Times New Roman"/>
          <w:color w:val="34343C"/>
          <w:sz w:val="24"/>
          <w:szCs w:val="24"/>
        </w:rPr>
        <w:t xml:space="preserve"> обеспечения градостроительной деятельности;</w:t>
      </w:r>
    </w:p>
    <w:p w14:paraId="08834964" w14:textId="77777777" w:rsidR="003B61EF" w:rsidRPr="00267F5B" w:rsidRDefault="003B61EF" w:rsidP="003B61EF">
      <w:pPr>
        <w:pStyle w:val="af3"/>
        <w:widowControl/>
        <w:numPr>
          <w:ilvl w:val="0"/>
          <w:numId w:val="21"/>
        </w:numPr>
        <w:suppressAutoHyphens/>
        <w:spacing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FC6E32">
        <w:rPr>
          <w:rFonts w:ascii="Times New Roman" w:hAnsi="Times New Roman" w:cs="Times New Roman"/>
          <w:sz w:val="24"/>
          <w:szCs w:val="24"/>
        </w:rPr>
        <w:t>Запрос (уведомление, заявление)</w:t>
      </w:r>
      <w:r w:rsidRPr="0013007B">
        <w:rPr>
          <w:rFonts w:ascii="Times New Roman" w:hAnsi="Times New Roman" w:cs="Times New Roman"/>
          <w:sz w:val="24"/>
          <w:szCs w:val="24"/>
        </w:rPr>
        <w:t xml:space="preserve"> </w:t>
      </w:r>
      <w:r w:rsidRPr="00267F5B">
        <w:rPr>
          <w:rFonts w:ascii="Times New Roman" w:hAnsi="Times New Roman" w:cs="Times New Roman"/>
          <w:sz w:val="24"/>
          <w:szCs w:val="24"/>
        </w:rPr>
        <w:t xml:space="preserve">о предоставлении муниципальной услуги – </w:t>
      </w:r>
      <w:r w:rsidRPr="00FC6E32">
        <w:rPr>
          <w:rFonts w:ascii="Times New Roman" w:hAnsi="Times New Roman" w:cs="Times New Roman"/>
          <w:sz w:val="24"/>
          <w:szCs w:val="24"/>
        </w:rPr>
        <w:t>запрос</w:t>
      </w:r>
      <w:r w:rsidRPr="00267F5B">
        <w:rPr>
          <w:rFonts w:ascii="Times New Roman" w:hAnsi="Times New Roman" w:cs="Times New Roman"/>
          <w:sz w:val="24"/>
          <w:szCs w:val="24"/>
        </w:rPr>
        <w:t xml:space="preserve"> о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267F5B">
        <w:rPr>
          <w:rFonts w:ascii="Times New Roman" w:hAnsi="Times New Roman" w:cs="Times New Roman"/>
          <w:color w:val="34343C"/>
          <w:sz w:val="24"/>
          <w:szCs w:val="24"/>
        </w:rPr>
        <w:t>»</w:t>
      </w:r>
      <w:r w:rsidRPr="00267F5B">
        <w:rPr>
          <w:rFonts w:ascii="Times New Roman" w:hAnsi="Times New Roman" w:cs="Times New Roman"/>
          <w:sz w:val="24"/>
          <w:szCs w:val="24"/>
        </w:rPr>
        <w:t>.</w:t>
      </w:r>
    </w:p>
    <w:p w14:paraId="2FA33B79" w14:textId="77777777" w:rsidR="003B61EF" w:rsidRPr="00450F74" w:rsidRDefault="003B61EF" w:rsidP="003B61EF">
      <w:pPr>
        <w:pStyle w:val="af3"/>
        <w:shd w:val="clear" w:color="auto" w:fill="FFFFFF"/>
        <w:ind w:left="420"/>
        <w:jc w:val="both"/>
        <w:rPr>
          <w:rFonts w:ascii="Times New Roman" w:hAnsi="Times New Roman" w:cs="Times New Roman"/>
          <w:color w:val="34343C"/>
          <w:sz w:val="24"/>
          <w:szCs w:val="24"/>
        </w:rPr>
      </w:pPr>
    </w:p>
    <w:p w14:paraId="242D6900" w14:textId="77777777" w:rsidR="003B61EF" w:rsidRPr="00F51EA5" w:rsidRDefault="003B61EF" w:rsidP="003B61EF">
      <w:pPr>
        <w:shd w:val="clear" w:color="auto" w:fill="FFFFFF"/>
        <w:rPr>
          <w:bCs/>
          <w:szCs w:val="24"/>
        </w:rPr>
      </w:pPr>
    </w:p>
    <w:p w14:paraId="3D2DC800" w14:textId="77777777" w:rsidR="003B61EF" w:rsidRDefault="003B61EF" w:rsidP="003B61EF">
      <w:pPr>
        <w:ind w:firstLine="0"/>
        <w:jc w:val="center"/>
        <w:rPr>
          <w:bCs/>
          <w:szCs w:val="24"/>
          <w:lang w:eastAsia="ru-RU"/>
        </w:rPr>
      </w:pPr>
      <w:r>
        <w:rPr>
          <w:bCs/>
          <w:szCs w:val="24"/>
          <w:lang w:eastAsia="ru-RU"/>
        </w:rPr>
        <w:t>___________________________________________</w:t>
      </w:r>
    </w:p>
    <w:p w14:paraId="2CA2C7D0" w14:textId="77777777" w:rsidR="003B61EF" w:rsidRDefault="003B61EF" w:rsidP="003B61EF">
      <w:pPr>
        <w:shd w:val="clear" w:color="auto" w:fill="FFFFFF"/>
        <w:jc w:val="right"/>
        <w:rPr>
          <w:rFonts w:eastAsia="Times New Roman"/>
          <w:color w:val="34343C"/>
          <w:szCs w:val="24"/>
        </w:rPr>
        <w:sectPr w:rsidR="003B61EF" w:rsidSect="00854D8B">
          <w:pgSz w:w="11906" w:h="16838"/>
          <w:pgMar w:top="709" w:right="851" w:bottom="851" w:left="1418" w:header="709" w:footer="720" w:gutter="0"/>
          <w:cols w:space="720"/>
          <w:titlePg/>
          <w:docGrid w:linePitch="360"/>
        </w:sectPr>
      </w:pPr>
    </w:p>
    <w:p w14:paraId="205E82AA" w14:textId="77777777" w:rsidR="003B61EF" w:rsidRPr="00CC2859" w:rsidRDefault="003B61EF" w:rsidP="003B61EF">
      <w:pPr>
        <w:shd w:val="clear" w:color="auto" w:fill="FFFFFF"/>
        <w:jc w:val="right"/>
        <w:rPr>
          <w:rFonts w:eastAsia="Times New Roman"/>
          <w:color w:val="34343C"/>
          <w:szCs w:val="24"/>
        </w:rPr>
      </w:pPr>
      <w:r w:rsidRPr="00CC2859">
        <w:rPr>
          <w:rFonts w:eastAsia="Times New Roman"/>
          <w:color w:val="34343C"/>
          <w:szCs w:val="24"/>
        </w:rPr>
        <w:lastRenderedPageBreak/>
        <w:t>Приложение 2</w:t>
      </w:r>
    </w:p>
    <w:p w14:paraId="64C7855A" w14:textId="77777777" w:rsidR="003B61EF" w:rsidRPr="00CC2859" w:rsidRDefault="003B61EF" w:rsidP="003B61EF">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5553C67B" w14:textId="77777777" w:rsidR="003B61EF" w:rsidRPr="00CC2859" w:rsidRDefault="003B61EF" w:rsidP="003B61EF">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09F22F09" w14:textId="77777777" w:rsidR="003B61EF" w:rsidRDefault="003B61EF" w:rsidP="003B61EF">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2B031149" w14:textId="77777777" w:rsidR="003B61EF" w:rsidRDefault="003B61EF" w:rsidP="003B61EF">
      <w:pPr>
        <w:jc w:val="right"/>
        <w:rPr>
          <w:szCs w:val="24"/>
        </w:rPr>
      </w:pPr>
      <w:r w:rsidRPr="0013007B">
        <w:rPr>
          <w:szCs w:val="24"/>
        </w:rPr>
        <w:t xml:space="preserve"> объекта капитального строительства и уведомления о </w:t>
      </w:r>
    </w:p>
    <w:p w14:paraId="2FBAED05" w14:textId="77777777" w:rsidR="003B61EF" w:rsidRPr="00FF4A1D" w:rsidRDefault="003B61EF" w:rsidP="003B61EF">
      <w:pPr>
        <w:shd w:val="clear" w:color="auto" w:fill="FFFFFF"/>
        <w:ind w:firstLine="567"/>
        <w:jc w:val="right"/>
        <w:rPr>
          <w:bCs/>
          <w:sz w:val="20"/>
          <w:szCs w:val="20"/>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3123A7F1" w14:textId="77777777" w:rsidR="003B61EF" w:rsidRDefault="003B61EF" w:rsidP="003B61EF">
      <w:pPr>
        <w:shd w:val="clear" w:color="auto" w:fill="FFFFFF"/>
        <w:ind w:firstLine="0"/>
        <w:jc w:val="center"/>
        <w:rPr>
          <w:rFonts w:eastAsia="Times New Roman"/>
          <w:b/>
          <w:color w:val="34343C"/>
          <w:szCs w:val="24"/>
        </w:rPr>
      </w:pPr>
    </w:p>
    <w:p w14:paraId="3FEE9B32" w14:textId="77777777" w:rsidR="003B61EF" w:rsidRPr="00CC2859" w:rsidRDefault="003B61EF" w:rsidP="003B61EF">
      <w:pPr>
        <w:shd w:val="clear" w:color="auto" w:fill="FFFFFF"/>
        <w:ind w:firstLine="0"/>
        <w:jc w:val="center"/>
        <w:rPr>
          <w:rFonts w:eastAsia="Times New Roman"/>
          <w:b/>
          <w:color w:val="34343C"/>
          <w:szCs w:val="24"/>
        </w:rPr>
      </w:pPr>
      <w:r w:rsidRPr="00CC2859">
        <w:rPr>
          <w:rFonts w:eastAsia="Times New Roman"/>
          <w:b/>
          <w:color w:val="34343C"/>
          <w:szCs w:val="24"/>
        </w:rPr>
        <w:t>Идентификаторы</w:t>
      </w:r>
    </w:p>
    <w:p w14:paraId="3FC4B46A" w14:textId="77777777" w:rsidR="003B61EF" w:rsidRPr="00CC2859" w:rsidRDefault="003B61EF" w:rsidP="003B61EF">
      <w:pPr>
        <w:shd w:val="clear" w:color="auto" w:fill="FFFFFF"/>
        <w:ind w:firstLine="0"/>
        <w:jc w:val="center"/>
        <w:rPr>
          <w:rFonts w:eastAsia="Times New Roman"/>
          <w:color w:val="34343C"/>
          <w:szCs w:val="24"/>
        </w:rPr>
      </w:pPr>
      <w:r w:rsidRPr="00CC2859">
        <w:rPr>
          <w:rFonts w:eastAsia="Times New Roman"/>
          <w:b/>
          <w:color w:val="34343C"/>
          <w:szCs w:val="24"/>
        </w:rPr>
        <w:t>категорий (признаков) заявителей</w:t>
      </w:r>
    </w:p>
    <w:p w14:paraId="784A2BE2" w14:textId="77777777" w:rsidR="003B61EF" w:rsidRPr="00631F90" w:rsidRDefault="003B61EF" w:rsidP="003B61EF">
      <w:pPr>
        <w:shd w:val="clear" w:color="auto" w:fill="FFFFFF"/>
        <w:ind w:firstLine="567"/>
        <w:jc w:val="right"/>
        <w:rPr>
          <w:bCs/>
          <w:sz w:val="20"/>
          <w:szCs w:val="20"/>
          <w:highlight w:val="yellow"/>
        </w:rPr>
      </w:pPr>
    </w:p>
    <w:tbl>
      <w:tblPr>
        <w:tblStyle w:val="ac"/>
        <w:tblW w:w="9571" w:type="dxa"/>
        <w:jc w:val="center"/>
        <w:tblLayout w:type="fixed"/>
        <w:tblLook w:val="04A0" w:firstRow="1" w:lastRow="0" w:firstColumn="1" w:lastColumn="0" w:noHBand="0" w:noVBand="1"/>
      </w:tblPr>
      <w:tblGrid>
        <w:gridCol w:w="817"/>
        <w:gridCol w:w="4612"/>
        <w:gridCol w:w="4142"/>
      </w:tblGrid>
      <w:tr w:rsidR="003B61EF" w:rsidRPr="00512D31" w14:paraId="787A9548" w14:textId="77777777" w:rsidTr="003B61EF">
        <w:trPr>
          <w:jc w:val="center"/>
        </w:trPr>
        <w:tc>
          <w:tcPr>
            <w:tcW w:w="817" w:type="dxa"/>
          </w:tcPr>
          <w:p w14:paraId="50827416" w14:textId="77777777" w:rsidR="003B61EF" w:rsidRPr="00512D31" w:rsidRDefault="003B61EF" w:rsidP="003B61EF">
            <w:pPr>
              <w:shd w:val="clear" w:color="auto" w:fill="FFFFFF"/>
              <w:ind w:firstLine="0"/>
              <w:jc w:val="center"/>
              <w:rPr>
                <w:rFonts w:eastAsia="Times New Roman"/>
                <w:color w:val="34343C"/>
                <w:szCs w:val="24"/>
              </w:rPr>
            </w:pPr>
            <w:r w:rsidRPr="00512D31">
              <w:rPr>
                <w:rFonts w:eastAsia="Times New Roman"/>
                <w:color w:val="34343C"/>
                <w:szCs w:val="24"/>
              </w:rPr>
              <w:t>№</w:t>
            </w:r>
          </w:p>
          <w:p w14:paraId="37AC5AEA" w14:textId="77777777" w:rsidR="003B61EF" w:rsidRPr="00512D31" w:rsidRDefault="003B61EF" w:rsidP="003B61EF">
            <w:pPr>
              <w:shd w:val="clear" w:color="auto" w:fill="FFFFFF"/>
              <w:ind w:firstLine="0"/>
              <w:jc w:val="center"/>
              <w:rPr>
                <w:rFonts w:eastAsia="Times New Roman"/>
                <w:color w:val="34343C"/>
                <w:szCs w:val="24"/>
              </w:rPr>
            </w:pPr>
            <w:proofErr w:type="gramStart"/>
            <w:r w:rsidRPr="00512D31">
              <w:rPr>
                <w:rFonts w:eastAsia="Times New Roman"/>
                <w:color w:val="34343C"/>
                <w:szCs w:val="24"/>
              </w:rPr>
              <w:t>п</w:t>
            </w:r>
            <w:proofErr w:type="gramEnd"/>
            <w:r w:rsidRPr="00512D31">
              <w:rPr>
                <w:rFonts w:eastAsia="Times New Roman"/>
                <w:color w:val="34343C"/>
                <w:szCs w:val="24"/>
              </w:rPr>
              <w:t>/п</w:t>
            </w:r>
          </w:p>
          <w:p w14:paraId="6A28A490" w14:textId="77777777" w:rsidR="003B61EF" w:rsidRPr="00512D31" w:rsidRDefault="003B61EF" w:rsidP="003B61EF">
            <w:pPr>
              <w:ind w:firstLine="0"/>
              <w:jc w:val="center"/>
              <w:rPr>
                <w:bCs/>
                <w:szCs w:val="24"/>
              </w:rPr>
            </w:pPr>
          </w:p>
        </w:tc>
        <w:tc>
          <w:tcPr>
            <w:tcW w:w="4612" w:type="dxa"/>
          </w:tcPr>
          <w:p w14:paraId="343E152F" w14:textId="77777777" w:rsidR="003B61EF" w:rsidRPr="00512D31" w:rsidRDefault="003B61EF" w:rsidP="003B61EF">
            <w:pPr>
              <w:shd w:val="clear" w:color="auto" w:fill="FFFFFF"/>
              <w:ind w:firstLine="0"/>
              <w:jc w:val="center"/>
              <w:rPr>
                <w:rFonts w:eastAsia="Times New Roman"/>
                <w:color w:val="34343C"/>
                <w:szCs w:val="24"/>
              </w:rPr>
            </w:pPr>
            <w:r w:rsidRPr="00512D31">
              <w:rPr>
                <w:rFonts w:eastAsia="Times New Roman"/>
                <w:color w:val="34343C"/>
                <w:szCs w:val="24"/>
              </w:rPr>
              <w:t>Перечень отдельных признаков</w:t>
            </w:r>
          </w:p>
          <w:p w14:paraId="4CBF82FE" w14:textId="77777777" w:rsidR="003B61EF" w:rsidRPr="00512D31" w:rsidRDefault="003B61EF" w:rsidP="003B61EF">
            <w:pPr>
              <w:shd w:val="clear" w:color="auto" w:fill="FFFFFF"/>
              <w:ind w:firstLine="0"/>
              <w:jc w:val="center"/>
              <w:rPr>
                <w:rFonts w:eastAsia="Times New Roman"/>
                <w:color w:val="34343C"/>
                <w:szCs w:val="24"/>
              </w:rPr>
            </w:pPr>
            <w:r w:rsidRPr="00512D31">
              <w:rPr>
                <w:rFonts w:eastAsia="Times New Roman"/>
                <w:color w:val="34343C"/>
                <w:szCs w:val="24"/>
              </w:rPr>
              <w:t>заявителей</w:t>
            </w:r>
          </w:p>
          <w:p w14:paraId="6A1118B9" w14:textId="77777777" w:rsidR="003B61EF" w:rsidRPr="00512D31" w:rsidRDefault="003B61EF" w:rsidP="003B61EF">
            <w:pPr>
              <w:ind w:firstLine="0"/>
              <w:jc w:val="center"/>
              <w:rPr>
                <w:bCs/>
                <w:szCs w:val="24"/>
              </w:rPr>
            </w:pPr>
          </w:p>
        </w:tc>
        <w:tc>
          <w:tcPr>
            <w:tcW w:w="4142" w:type="dxa"/>
          </w:tcPr>
          <w:p w14:paraId="2CEE51DE" w14:textId="77777777" w:rsidR="003B61EF" w:rsidRPr="00512D31" w:rsidRDefault="003B61EF" w:rsidP="003B61EF">
            <w:pPr>
              <w:shd w:val="clear" w:color="auto" w:fill="FFFFFF"/>
              <w:ind w:firstLine="0"/>
              <w:jc w:val="center"/>
              <w:rPr>
                <w:rFonts w:eastAsia="Times New Roman"/>
                <w:color w:val="34343C"/>
                <w:szCs w:val="24"/>
              </w:rPr>
            </w:pPr>
            <w:r w:rsidRPr="00512D31">
              <w:rPr>
                <w:rFonts w:eastAsia="Times New Roman"/>
                <w:color w:val="34343C"/>
                <w:szCs w:val="24"/>
              </w:rPr>
              <w:t>Перечень результатов предоставления</w:t>
            </w:r>
          </w:p>
          <w:p w14:paraId="4DC77143" w14:textId="77777777" w:rsidR="003B61EF" w:rsidRPr="00512D31" w:rsidRDefault="003B61EF" w:rsidP="003B61EF">
            <w:pPr>
              <w:shd w:val="clear" w:color="auto" w:fill="FFFFFF"/>
              <w:ind w:firstLine="0"/>
              <w:jc w:val="center"/>
              <w:rPr>
                <w:rFonts w:eastAsia="Times New Roman"/>
                <w:color w:val="34343C"/>
                <w:szCs w:val="24"/>
              </w:rPr>
            </w:pPr>
            <w:r w:rsidRPr="00512D31">
              <w:rPr>
                <w:rFonts w:eastAsia="Times New Roman"/>
                <w:color w:val="34343C"/>
                <w:szCs w:val="24"/>
              </w:rPr>
              <w:t>муниципальной услуги</w:t>
            </w:r>
          </w:p>
          <w:p w14:paraId="7750F958" w14:textId="77777777" w:rsidR="003B61EF" w:rsidRPr="00512D31" w:rsidRDefault="003B61EF" w:rsidP="003B61EF">
            <w:pPr>
              <w:ind w:firstLine="0"/>
              <w:jc w:val="center"/>
              <w:rPr>
                <w:bCs/>
                <w:szCs w:val="24"/>
              </w:rPr>
            </w:pPr>
          </w:p>
        </w:tc>
      </w:tr>
      <w:tr w:rsidR="003B61EF" w:rsidRPr="00512D31" w14:paraId="39A4C2FC" w14:textId="77777777" w:rsidTr="003B61EF">
        <w:trPr>
          <w:jc w:val="center"/>
        </w:trPr>
        <w:tc>
          <w:tcPr>
            <w:tcW w:w="817" w:type="dxa"/>
          </w:tcPr>
          <w:p w14:paraId="11BDF627" w14:textId="77777777" w:rsidR="003B61EF" w:rsidRPr="00512D31" w:rsidRDefault="003B61EF" w:rsidP="003B61EF">
            <w:pPr>
              <w:ind w:firstLine="0"/>
              <w:jc w:val="center"/>
              <w:rPr>
                <w:bCs/>
                <w:szCs w:val="24"/>
              </w:rPr>
            </w:pPr>
            <w:r w:rsidRPr="00512D31">
              <w:rPr>
                <w:bCs/>
                <w:szCs w:val="24"/>
              </w:rPr>
              <w:t>1.</w:t>
            </w:r>
          </w:p>
        </w:tc>
        <w:tc>
          <w:tcPr>
            <w:tcW w:w="4612" w:type="dxa"/>
          </w:tcPr>
          <w:p w14:paraId="3F98E78C" w14:textId="77777777" w:rsidR="003B61EF" w:rsidRPr="0056707B" w:rsidRDefault="003B61EF" w:rsidP="003B61EF">
            <w:pPr>
              <w:pStyle w:val="af2"/>
            </w:pPr>
            <w:r>
              <w:t>Ф</w:t>
            </w:r>
            <w:r w:rsidRPr="0013007B">
              <w:t>изические лица, индивидуальные</w:t>
            </w:r>
            <w:r>
              <w:t xml:space="preserve"> предприниматели и юридические</w:t>
            </w:r>
            <w:r w:rsidRPr="0013007B">
              <w:t xml:space="preserve"> лица, </w:t>
            </w:r>
            <w:r w:rsidRPr="00804A88">
              <w:t>являющиеся собственниками объекта капитального строительства,</w:t>
            </w:r>
            <w:r>
              <w:t xml:space="preserve"> </w:t>
            </w:r>
            <w:r w:rsidRPr="0013007B">
              <w:t>застройщиками или техническими заказчиками</w:t>
            </w:r>
            <w:r w:rsidRPr="0056707B">
              <w:t>, обратившиеся за получением муниципальной услуги</w:t>
            </w:r>
            <w:r>
              <w:t>.</w:t>
            </w:r>
          </w:p>
          <w:p w14:paraId="67F7B43B" w14:textId="77777777" w:rsidR="003B61EF" w:rsidRPr="0056707B" w:rsidRDefault="003B61EF" w:rsidP="003B61EF">
            <w:pPr>
              <w:pStyle w:val="af2"/>
            </w:pPr>
            <w:r>
              <w:t>.</w:t>
            </w:r>
            <w:r w:rsidRPr="0056707B">
              <w:t xml:space="preserve"> </w:t>
            </w:r>
          </w:p>
          <w:p w14:paraId="24CA3B7D" w14:textId="77777777" w:rsidR="003B61EF" w:rsidRPr="00512D31" w:rsidRDefault="003B61EF" w:rsidP="003B61EF">
            <w:pPr>
              <w:ind w:firstLine="0"/>
              <w:rPr>
                <w:bCs/>
                <w:szCs w:val="24"/>
              </w:rPr>
            </w:pPr>
          </w:p>
        </w:tc>
        <w:tc>
          <w:tcPr>
            <w:tcW w:w="4142" w:type="dxa"/>
          </w:tcPr>
          <w:p w14:paraId="7D58EE24" w14:textId="77777777" w:rsidR="003B61EF" w:rsidRPr="0056707B" w:rsidRDefault="003B61EF" w:rsidP="003B61EF">
            <w:pPr>
              <w:ind w:firstLine="0"/>
              <w:rPr>
                <w:szCs w:val="24"/>
              </w:rPr>
            </w:pPr>
            <w:r w:rsidRPr="0056707B">
              <w:rPr>
                <w:szCs w:val="24"/>
              </w:rPr>
              <w:t>Результат предоставления муниципальной услуги, указанный в подпункте 2.3.1.1 пункта 2.3.1 подраздела 2.3 раздела 2 регламента, в виде:</w:t>
            </w:r>
          </w:p>
          <w:p w14:paraId="57B4E312" w14:textId="77777777" w:rsidR="003B61EF" w:rsidRDefault="003B61EF" w:rsidP="003B61EF">
            <w:pPr>
              <w:ind w:firstLine="0"/>
              <w:rPr>
                <w:szCs w:val="24"/>
              </w:rPr>
            </w:pPr>
            <w:r w:rsidRPr="0056707B">
              <w:rPr>
                <w:szCs w:val="24"/>
              </w:rPr>
              <w:t>-</w:t>
            </w:r>
            <w:r w:rsidRPr="00E04BAB">
              <w:rPr>
                <w:rFonts w:eastAsia="Times New Roman"/>
                <w:szCs w:val="24"/>
              </w:rPr>
              <w:t>размещени</w:t>
            </w:r>
            <w:r>
              <w:rPr>
                <w:rFonts w:eastAsia="Times New Roman"/>
                <w:szCs w:val="24"/>
              </w:rPr>
              <w:t>я</w:t>
            </w:r>
            <w:r w:rsidRPr="00E04BAB">
              <w:rPr>
                <w:rFonts w:eastAsia="Times New Roman"/>
                <w:szCs w:val="24"/>
              </w:rPr>
              <w:t xml:space="preserve"> </w:t>
            </w:r>
            <w:r w:rsidRPr="00AC188A">
              <w:rPr>
                <w:szCs w:val="24"/>
              </w:rPr>
              <w:t>информаци</w:t>
            </w:r>
            <w:r>
              <w:rPr>
                <w:szCs w:val="24"/>
              </w:rPr>
              <w:t>и</w:t>
            </w:r>
            <w:r w:rsidRPr="00AC188A">
              <w:rPr>
                <w:szCs w:val="24"/>
              </w:rPr>
              <w:t xml:space="preserve"> о внесении сведений о планируемом сносе объекта капитального строительства и о завершении сноса объекта капитального строительства в государственную информационную систему обеспечения градостроительной деятельности (далее - ГИСОГД)</w:t>
            </w:r>
            <w:r>
              <w:rPr>
                <w:szCs w:val="24"/>
              </w:rPr>
              <w:t xml:space="preserve"> и </w:t>
            </w:r>
            <w:r w:rsidRPr="00E04BAB">
              <w:rPr>
                <w:rFonts w:eastAsia="Times New Roman"/>
                <w:szCs w:val="24"/>
              </w:rPr>
              <w:t>уведомлени</w:t>
            </w:r>
            <w:r>
              <w:rPr>
                <w:rFonts w:eastAsia="Times New Roman"/>
                <w:szCs w:val="24"/>
              </w:rPr>
              <w:t>я</w:t>
            </w:r>
            <w:r w:rsidRPr="00E04BAB">
              <w:rPr>
                <w:rFonts w:eastAsia="Times New Roman"/>
                <w:szCs w:val="24"/>
              </w:rPr>
              <w:t xml:space="preserve"> о таком размещении</w:t>
            </w:r>
            <w:r>
              <w:rPr>
                <w:rFonts w:eastAsia="Times New Roman"/>
                <w:szCs w:val="24"/>
              </w:rPr>
              <w:t xml:space="preserve"> в </w:t>
            </w:r>
            <w:r w:rsidRPr="00C045D6">
              <w:rPr>
                <w:rFonts w:eastAsia="Times New Roman"/>
                <w:szCs w:val="24"/>
              </w:rPr>
              <w:t>Инспекцию</w:t>
            </w:r>
            <w:r w:rsidRPr="00C045D6">
              <w:rPr>
                <w:bCs/>
                <w:szCs w:val="24"/>
              </w:rPr>
              <w:t xml:space="preserve"> государственного строительного надзора Нижегородской области</w:t>
            </w:r>
            <w:r w:rsidRPr="00AC188A">
              <w:rPr>
                <w:szCs w:val="24"/>
              </w:rPr>
              <w:t>;</w:t>
            </w:r>
          </w:p>
          <w:p w14:paraId="51781D74" w14:textId="77777777" w:rsidR="003B61EF" w:rsidRPr="001F49F9" w:rsidRDefault="003B61EF" w:rsidP="003B61EF">
            <w:pPr>
              <w:ind w:firstLine="0"/>
              <w:rPr>
                <w:szCs w:val="24"/>
              </w:rPr>
            </w:pPr>
            <w:r>
              <w:rPr>
                <w:szCs w:val="24"/>
              </w:rPr>
              <w:t>-</w:t>
            </w:r>
            <w:r w:rsidRPr="000C23AC">
              <w:rPr>
                <w:rFonts w:eastAsia="Times New Roman"/>
                <w:szCs w:val="24"/>
              </w:rPr>
              <w:t xml:space="preserve"> извещени</w:t>
            </w:r>
            <w:r>
              <w:rPr>
                <w:rFonts w:eastAsia="Times New Roman"/>
                <w:szCs w:val="24"/>
              </w:rPr>
              <w:t>я</w:t>
            </w:r>
            <w:r w:rsidRPr="000C23AC">
              <w:rPr>
                <w:rFonts w:eastAsia="Times New Roman"/>
                <w:szCs w:val="24"/>
              </w:rPr>
              <w:t xml:space="preserve"> о приеме </w:t>
            </w:r>
            <w:r w:rsidRPr="001F49F9">
              <w:rPr>
                <w:szCs w:val="24"/>
              </w:rPr>
              <w:t>уведомления о планируемом сносе объекта капитального строительства и уведомления о завершении сноса объекта капитального строительства;</w:t>
            </w:r>
          </w:p>
          <w:p w14:paraId="080EC4E9" w14:textId="77777777" w:rsidR="003B61EF" w:rsidRPr="00F028DA" w:rsidRDefault="003B61EF" w:rsidP="003B61EF">
            <w:pPr>
              <w:ind w:firstLine="0"/>
              <w:rPr>
                <w:rFonts w:eastAsia="Times New Roman"/>
                <w:color w:val="34343C"/>
                <w:szCs w:val="24"/>
                <w:highlight w:val="yellow"/>
              </w:rPr>
            </w:pPr>
            <w:r w:rsidRPr="0056707B">
              <w:rPr>
                <w:szCs w:val="24"/>
              </w:rPr>
              <w:t xml:space="preserve">- </w:t>
            </w:r>
            <w:r w:rsidRPr="00C045D6">
              <w:rPr>
                <w:szCs w:val="24"/>
              </w:rPr>
              <w:t>решени</w:t>
            </w:r>
            <w:r>
              <w:rPr>
                <w:szCs w:val="24"/>
              </w:rPr>
              <w:t>я</w:t>
            </w:r>
            <w:r w:rsidRPr="00C045D6">
              <w:rPr>
                <w:szCs w:val="24"/>
              </w:rPr>
              <w:t xml:space="preserve"> (на бланке письма  Администрации) об отказе в предоставлении муниципальной услуги</w:t>
            </w:r>
            <w:r>
              <w:rPr>
                <w:szCs w:val="24"/>
              </w:rPr>
              <w:t>.</w:t>
            </w:r>
          </w:p>
        </w:tc>
      </w:tr>
      <w:tr w:rsidR="003B61EF" w:rsidRPr="00512D31" w14:paraId="169A0C3B" w14:textId="77777777" w:rsidTr="003B61EF">
        <w:trPr>
          <w:jc w:val="center"/>
        </w:trPr>
        <w:tc>
          <w:tcPr>
            <w:tcW w:w="817" w:type="dxa"/>
          </w:tcPr>
          <w:p w14:paraId="00D91B10" w14:textId="77777777" w:rsidR="003B61EF" w:rsidRPr="00512D31" w:rsidRDefault="003B61EF" w:rsidP="003B61EF">
            <w:pPr>
              <w:ind w:firstLine="0"/>
              <w:jc w:val="center"/>
              <w:rPr>
                <w:bCs/>
                <w:szCs w:val="24"/>
              </w:rPr>
            </w:pPr>
            <w:r>
              <w:rPr>
                <w:bCs/>
                <w:szCs w:val="24"/>
              </w:rPr>
              <w:t>2.</w:t>
            </w:r>
          </w:p>
        </w:tc>
        <w:tc>
          <w:tcPr>
            <w:tcW w:w="4612" w:type="dxa"/>
          </w:tcPr>
          <w:p w14:paraId="23EFDC4D" w14:textId="77777777" w:rsidR="003B61EF" w:rsidRPr="00D87FBE" w:rsidRDefault="003B61EF" w:rsidP="003B61EF">
            <w:pPr>
              <w:shd w:val="clear" w:color="auto" w:fill="FFFFFF"/>
              <w:ind w:firstLine="0"/>
              <w:rPr>
                <w:rFonts w:eastAsia="Times New Roman"/>
                <w:color w:val="34343C"/>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r>
              <w:rPr>
                <w:szCs w:val="24"/>
              </w:rPr>
              <w:t>.</w:t>
            </w:r>
          </w:p>
        </w:tc>
        <w:tc>
          <w:tcPr>
            <w:tcW w:w="4142" w:type="dxa"/>
          </w:tcPr>
          <w:p w14:paraId="43E34540" w14:textId="77777777" w:rsidR="003B61EF" w:rsidRPr="00464FA8" w:rsidRDefault="003B61EF" w:rsidP="003B61EF">
            <w:pPr>
              <w:ind w:firstLine="0"/>
              <w:rPr>
                <w:szCs w:val="24"/>
              </w:rPr>
            </w:pPr>
            <w:r w:rsidRPr="00464FA8">
              <w:rPr>
                <w:szCs w:val="24"/>
              </w:rPr>
              <w:t>Результат предоставления муниципальной услуги, указанный в подпункте 2.3.1.</w:t>
            </w:r>
            <w:r>
              <w:rPr>
                <w:szCs w:val="24"/>
              </w:rPr>
              <w:t>2</w:t>
            </w:r>
            <w:r w:rsidRPr="00464FA8">
              <w:rPr>
                <w:szCs w:val="24"/>
              </w:rPr>
              <w:t xml:space="preserve"> пункта 2.3.1 подраздела 2.3 раздела 2 регламента, в виде:</w:t>
            </w:r>
          </w:p>
          <w:p w14:paraId="00E46DFA" w14:textId="77777777" w:rsidR="003B61EF" w:rsidRPr="000D190D" w:rsidRDefault="003B61EF" w:rsidP="003B61EF">
            <w:pPr>
              <w:ind w:firstLine="0"/>
              <w:rPr>
                <w:rFonts w:eastAsia="Times New Roman"/>
                <w:szCs w:val="24"/>
              </w:rPr>
            </w:pPr>
            <w:r>
              <w:t xml:space="preserve">- </w:t>
            </w:r>
            <w:r w:rsidRPr="000D190D">
              <w:rPr>
                <w:szCs w:val="24"/>
              </w:rPr>
              <w:t>копи</w:t>
            </w:r>
            <w:r>
              <w:rPr>
                <w:szCs w:val="24"/>
              </w:rPr>
              <w:t>и</w:t>
            </w:r>
            <w:r w:rsidRPr="000D190D">
              <w:rPr>
                <w:szCs w:val="24"/>
              </w:rPr>
              <w:t xml:space="preserve"> извещения </w:t>
            </w:r>
            <w:r w:rsidRPr="000D190D">
              <w:rPr>
                <w:rFonts w:eastAsia="Times New Roman"/>
                <w:szCs w:val="24"/>
              </w:rPr>
              <w:t>о приеме уведомления о планируемом сносе объекта капитального строительства</w:t>
            </w:r>
            <w:r w:rsidRPr="000D190D">
              <w:rPr>
                <w:szCs w:val="24"/>
              </w:rPr>
              <w:t xml:space="preserve"> и уведомления о завершении сноса объекта капитального строительства</w:t>
            </w:r>
            <w:r>
              <w:rPr>
                <w:szCs w:val="24"/>
              </w:rPr>
              <w:t>;</w:t>
            </w:r>
            <w:r w:rsidRPr="000D190D">
              <w:rPr>
                <w:rFonts w:eastAsia="Times New Roman"/>
                <w:szCs w:val="24"/>
              </w:rPr>
              <w:t xml:space="preserve"> </w:t>
            </w:r>
          </w:p>
          <w:p w14:paraId="565BB0CA" w14:textId="77777777" w:rsidR="003B61EF" w:rsidRPr="00464FA8" w:rsidRDefault="003B61EF" w:rsidP="003B61EF">
            <w:pPr>
              <w:pStyle w:val="formattext0"/>
              <w:shd w:val="clear" w:color="auto" w:fill="FFFFFF"/>
              <w:spacing w:before="0" w:beforeAutospacing="0" w:after="0" w:afterAutospacing="0"/>
              <w:jc w:val="both"/>
              <w:textAlignment w:val="baseline"/>
              <w:rPr>
                <w:b/>
              </w:rPr>
            </w:pPr>
            <w:r w:rsidRPr="000D190D">
              <w:t>- решени</w:t>
            </w:r>
            <w:r>
              <w:t>я</w:t>
            </w:r>
            <w:r w:rsidRPr="000D190D">
              <w:t xml:space="preserve"> (на бланке письма Администрации) об отказе в выдаче копии извещения о приеме уведомления о планируемом сносе объекта капитального строительства </w:t>
            </w:r>
            <w:r w:rsidRPr="000D190D">
              <w:lastRenderedPageBreak/>
              <w:t>и уведомления о завершении сноса объекта капитального строительства</w:t>
            </w:r>
            <w:r>
              <w:t>.</w:t>
            </w:r>
          </w:p>
        </w:tc>
      </w:tr>
      <w:tr w:rsidR="003B61EF" w:rsidRPr="00512D31" w14:paraId="63BC5A99" w14:textId="77777777" w:rsidTr="003B61EF">
        <w:trPr>
          <w:jc w:val="center"/>
        </w:trPr>
        <w:tc>
          <w:tcPr>
            <w:tcW w:w="817" w:type="dxa"/>
          </w:tcPr>
          <w:p w14:paraId="2ED3E004" w14:textId="77777777" w:rsidR="003B61EF" w:rsidRPr="00512D31" w:rsidRDefault="003B61EF" w:rsidP="003B61EF">
            <w:pPr>
              <w:ind w:firstLine="0"/>
              <w:jc w:val="center"/>
              <w:rPr>
                <w:bCs/>
                <w:szCs w:val="24"/>
              </w:rPr>
            </w:pPr>
            <w:r>
              <w:rPr>
                <w:bCs/>
                <w:szCs w:val="24"/>
              </w:rPr>
              <w:lastRenderedPageBreak/>
              <w:t>3.</w:t>
            </w:r>
          </w:p>
        </w:tc>
        <w:tc>
          <w:tcPr>
            <w:tcW w:w="4612" w:type="dxa"/>
          </w:tcPr>
          <w:p w14:paraId="1145D638" w14:textId="77777777" w:rsidR="003B61EF" w:rsidRPr="00F028DA" w:rsidRDefault="003B61EF" w:rsidP="003B61EF">
            <w:pPr>
              <w:ind w:firstLine="0"/>
              <w:rPr>
                <w:szCs w:val="24"/>
              </w:rPr>
            </w:pPr>
            <w:r w:rsidRPr="00F028DA">
              <w:rPr>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r>
              <w:rPr>
                <w:szCs w:val="24"/>
              </w:rPr>
              <w:t>.</w:t>
            </w:r>
          </w:p>
          <w:p w14:paraId="3F37D0E0" w14:textId="77777777" w:rsidR="003B61EF" w:rsidRPr="00512D31" w:rsidRDefault="003B61EF" w:rsidP="003B61EF">
            <w:pPr>
              <w:shd w:val="clear" w:color="auto" w:fill="FFFFFF"/>
              <w:ind w:firstLine="0"/>
              <w:rPr>
                <w:rFonts w:eastAsia="Times New Roman"/>
                <w:color w:val="34343C"/>
                <w:szCs w:val="24"/>
              </w:rPr>
            </w:pPr>
          </w:p>
        </w:tc>
        <w:tc>
          <w:tcPr>
            <w:tcW w:w="4142" w:type="dxa"/>
          </w:tcPr>
          <w:p w14:paraId="5B54F37F" w14:textId="77777777" w:rsidR="003B61EF" w:rsidRDefault="003B61EF" w:rsidP="003B61EF">
            <w:pPr>
              <w:shd w:val="clear" w:color="auto" w:fill="FFFFFF"/>
              <w:ind w:firstLine="0"/>
              <w:rPr>
                <w:rFonts w:eastAsia="Times New Roman"/>
                <w:color w:val="34343C"/>
                <w:szCs w:val="24"/>
              </w:rPr>
            </w:pPr>
            <w:r w:rsidRPr="00464FA8">
              <w:rPr>
                <w:szCs w:val="24"/>
              </w:rPr>
              <w:t>Результаты предоставления муниципальной услуги, указанные в пункте 2.3.1 подраздела 2.3 раздела 2 регламента, в виде</w:t>
            </w:r>
            <w:r w:rsidRPr="00464FA8">
              <w:rPr>
                <w:rFonts w:eastAsia="Times New Roman"/>
                <w:color w:val="34343C"/>
                <w:szCs w:val="24"/>
              </w:rPr>
              <w:t>:</w:t>
            </w:r>
          </w:p>
          <w:p w14:paraId="650E2BF9" w14:textId="77777777" w:rsidR="003B61EF" w:rsidRDefault="003B61EF" w:rsidP="003B61EF">
            <w:pPr>
              <w:ind w:firstLine="0"/>
              <w:rPr>
                <w:szCs w:val="24"/>
              </w:rPr>
            </w:pPr>
            <w:r w:rsidRPr="0056707B">
              <w:rPr>
                <w:szCs w:val="24"/>
              </w:rPr>
              <w:t>-</w:t>
            </w:r>
            <w:r w:rsidRPr="00E04BAB">
              <w:rPr>
                <w:rFonts w:eastAsia="Times New Roman"/>
                <w:szCs w:val="24"/>
              </w:rPr>
              <w:t xml:space="preserve"> размещени</w:t>
            </w:r>
            <w:r>
              <w:rPr>
                <w:rFonts w:eastAsia="Times New Roman"/>
                <w:szCs w:val="24"/>
              </w:rPr>
              <w:t>я</w:t>
            </w:r>
            <w:r w:rsidRPr="00E04BAB">
              <w:rPr>
                <w:rFonts w:eastAsia="Times New Roman"/>
                <w:szCs w:val="24"/>
              </w:rPr>
              <w:t xml:space="preserve"> </w:t>
            </w:r>
            <w:r w:rsidRPr="00AC188A">
              <w:rPr>
                <w:szCs w:val="24"/>
              </w:rPr>
              <w:t>информаци</w:t>
            </w:r>
            <w:r>
              <w:rPr>
                <w:szCs w:val="24"/>
              </w:rPr>
              <w:t>и</w:t>
            </w:r>
            <w:r w:rsidRPr="00AC188A">
              <w:rPr>
                <w:szCs w:val="24"/>
              </w:rPr>
              <w:t xml:space="preserve"> о внесении сведений о планируемом сносе объекта капитального строительства и о завершении сноса объекта капитального строительства в государственную информационную систему обеспечения градостроительной деятельности (далее - ГИСОГД)</w:t>
            </w:r>
            <w:r>
              <w:rPr>
                <w:szCs w:val="24"/>
              </w:rPr>
              <w:t xml:space="preserve"> и </w:t>
            </w:r>
            <w:r w:rsidRPr="00E04BAB">
              <w:rPr>
                <w:rFonts w:eastAsia="Times New Roman"/>
                <w:szCs w:val="24"/>
              </w:rPr>
              <w:t>уведомлени</w:t>
            </w:r>
            <w:r>
              <w:rPr>
                <w:rFonts w:eastAsia="Times New Roman"/>
                <w:szCs w:val="24"/>
              </w:rPr>
              <w:t>я</w:t>
            </w:r>
            <w:r w:rsidRPr="00E04BAB">
              <w:rPr>
                <w:rFonts w:eastAsia="Times New Roman"/>
                <w:szCs w:val="24"/>
              </w:rPr>
              <w:t xml:space="preserve"> о таком размещении</w:t>
            </w:r>
            <w:r>
              <w:rPr>
                <w:rFonts w:eastAsia="Times New Roman"/>
                <w:szCs w:val="24"/>
              </w:rPr>
              <w:t xml:space="preserve"> в </w:t>
            </w:r>
            <w:r w:rsidRPr="00C045D6">
              <w:rPr>
                <w:rFonts w:eastAsia="Times New Roman"/>
                <w:szCs w:val="24"/>
              </w:rPr>
              <w:t>Инспекцию</w:t>
            </w:r>
            <w:r w:rsidRPr="00C045D6">
              <w:rPr>
                <w:bCs/>
                <w:szCs w:val="24"/>
              </w:rPr>
              <w:t xml:space="preserve"> государственного строительного надзора Нижегородской области</w:t>
            </w:r>
            <w:r w:rsidRPr="00AC188A">
              <w:rPr>
                <w:szCs w:val="24"/>
              </w:rPr>
              <w:t>;</w:t>
            </w:r>
          </w:p>
          <w:p w14:paraId="6BB9CB51" w14:textId="77777777" w:rsidR="003B61EF" w:rsidRPr="0056707B" w:rsidRDefault="003B61EF" w:rsidP="003B61EF">
            <w:pPr>
              <w:ind w:firstLine="0"/>
              <w:rPr>
                <w:szCs w:val="24"/>
              </w:rPr>
            </w:pPr>
            <w:r>
              <w:rPr>
                <w:szCs w:val="24"/>
              </w:rPr>
              <w:t>-</w:t>
            </w:r>
            <w:r w:rsidRPr="000C23AC">
              <w:rPr>
                <w:rFonts w:eastAsia="Times New Roman"/>
                <w:szCs w:val="24"/>
              </w:rPr>
              <w:t xml:space="preserve"> извещени</w:t>
            </w:r>
            <w:r>
              <w:rPr>
                <w:rFonts w:eastAsia="Times New Roman"/>
                <w:szCs w:val="24"/>
              </w:rPr>
              <w:t>я</w:t>
            </w:r>
            <w:r w:rsidRPr="000C23AC">
              <w:rPr>
                <w:rFonts w:eastAsia="Times New Roman"/>
                <w:szCs w:val="24"/>
              </w:rPr>
              <w:t xml:space="preserve"> о приеме </w:t>
            </w:r>
            <w:r w:rsidRPr="001F49F9">
              <w:rPr>
                <w:szCs w:val="24"/>
              </w:rPr>
              <w:t>уведомления о планируемом сносе объекта капитального строительства и уведомления о завершении сноса объекта капитального строительства;</w:t>
            </w:r>
          </w:p>
          <w:p w14:paraId="51B9D6CA" w14:textId="77777777" w:rsidR="003B61EF" w:rsidRDefault="003B61EF" w:rsidP="003B61EF">
            <w:pPr>
              <w:shd w:val="clear" w:color="auto" w:fill="FFFFFF"/>
              <w:ind w:firstLine="0"/>
              <w:rPr>
                <w:szCs w:val="24"/>
              </w:rPr>
            </w:pPr>
            <w:r w:rsidRPr="0056707B">
              <w:rPr>
                <w:szCs w:val="24"/>
              </w:rPr>
              <w:t xml:space="preserve">- </w:t>
            </w:r>
            <w:r w:rsidRPr="00C045D6">
              <w:rPr>
                <w:szCs w:val="24"/>
              </w:rPr>
              <w:t>решени</w:t>
            </w:r>
            <w:r>
              <w:rPr>
                <w:szCs w:val="24"/>
              </w:rPr>
              <w:t>я</w:t>
            </w:r>
            <w:r w:rsidRPr="00C045D6">
              <w:rPr>
                <w:szCs w:val="24"/>
              </w:rPr>
              <w:t xml:space="preserve"> (на бланке письма  Администрации) об отказе в предоставлении муниципальной услуги</w:t>
            </w:r>
            <w:r>
              <w:rPr>
                <w:szCs w:val="24"/>
              </w:rPr>
              <w:t>;</w:t>
            </w:r>
          </w:p>
          <w:p w14:paraId="6171E0AB" w14:textId="77777777" w:rsidR="003B61EF" w:rsidRPr="001F49F9" w:rsidRDefault="003B61EF" w:rsidP="003B61EF">
            <w:pPr>
              <w:ind w:firstLine="0"/>
              <w:rPr>
                <w:rFonts w:eastAsia="Times New Roman"/>
                <w:szCs w:val="24"/>
              </w:rPr>
            </w:pPr>
            <w:r>
              <w:t xml:space="preserve">- </w:t>
            </w:r>
            <w:r w:rsidRPr="001F49F9">
              <w:rPr>
                <w:szCs w:val="24"/>
              </w:rPr>
              <w:t>копи</w:t>
            </w:r>
            <w:r>
              <w:rPr>
                <w:szCs w:val="24"/>
              </w:rPr>
              <w:t>и</w:t>
            </w:r>
            <w:r w:rsidRPr="001F49F9">
              <w:rPr>
                <w:szCs w:val="24"/>
              </w:rPr>
              <w:t xml:space="preserve"> извещения </w:t>
            </w:r>
            <w:r w:rsidRPr="001F49F9">
              <w:rPr>
                <w:rFonts w:eastAsia="Times New Roman"/>
                <w:szCs w:val="24"/>
              </w:rPr>
              <w:t>о приеме уведомления о планируемом сносе объекта капитального строительства</w:t>
            </w:r>
            <w:r w:rsidRPr="001F49F9">
              <w:rPr>
                <w:szCs w:val="24"/>
              </w:rPr>
              <w:t xml:space="preserve"> и уведомления о завершении сноса объекта капитального строительства;</w:t>
            </w:r>
            <w:r w:rsidRPr="001F49F9">
              <w:rPr>
                <w:rFonts w:eastAsia="Times New Roman"/>
                <w:szCs w:val="24"/>
              </w:rPr>
              <w:t xml:space="preserve"> </w:t>
            </w:r>
          </w:p>
          <w:p w14:paraId="68C4DF6D" w14:textId="77777777" w:rsidR="003B61EF" w:rsidRPr="006F52FD" w:rsidRDefault="003B61EF" w:rsidP="003B61EF">
            <w:pPr>
              <w:pStyle w:val="formattext0"/>
              <w:shd w:val="clear" w:color="auto" w:fill="FFFFFF"/>
              <w:spacing w:before="0" w:beforeAutospacing="0" w:after="0" w:afterAutospacing="0"/>
              <w:jc w:val="both"/>
              <w:textAlignment w:val="baseline"/>
            </w:pPr>
            <w:r w:rsidRPr="001F49F9">
              <w:t>- решени</w:t>
            </w:r>
            <w:r>
              <w:t>я</w:t>
            </w:r>
            <w:r w:rsidRPr="001F49F9">
              <w:t xml:space="preserve"> (на бланке письма Администрации) об отказе в выдаче копии извещения о приеме уведомления о планируемом сносе объекта капитального строительства и уведомления о завершении сноса объекта капитального строительства</w:t>
            </w:r>
            <w:r>
              <w:t>.</w:t>
            </w:r>
          </w:p>
        </w:tc>
      </w:tr>
    </w:tbl>
    <w:p w14:paraId="4BEC7F0A" w14:textId="77777777" w:rsidR="003B61EF" w:rsidRDefault="003B61EF" w:rsidP="003B61EF">
      <w:pPr>
        <w:ind w:firstLine="0"/>
        <w:jc w:val="center"/>
        <w:rPr>
          <w:bCs/>
          <w:szCs w:val="24"/>
          <w:lang w:eastAsia="ru-RU"/>
        </w:rPr>
      </w:pPr>
    </w:p>
    <w:p w14:paraId="4AD28C35" w14:textId="77777777" w:rsidR="003B61EF" w:rsidRDefault="003B61EF" w:rsidP="003B61EF">
      <w:pPr>
        <w:ind w:firstLine="0"/>
        <w:jc w:val="center"/>
        <w:rPr>
          <w:bCs/>
          <w:szCs w:val="24"/>
          <w:lang w:eastAsia="ru-RU"/>
        </w:rPr>
      </w:pPr>
      <w:r>
        <w:rPr>
          <w:bCs/>
          <w:szCs w:val="24"/>
          <w:lang w:eastAsia="ru-RU"/>
        </w:rPr>
        <w:t>______________________________________________</w:t>
      </w:r>
    </w:p>
    <w:p w14:paraId="0EA4B5A3" w14:textId="77777777" w:rsidR="00684FFD" w:rsidRDefault="00684FFD" w:rsidP="003B61EF">
      <w:pPr>
        <w:ind w:firstLine="0"/>
        <w:jc w:val="center"/>
        <w:sectPr w:rsidR="00684FFD" w:rsidSect="00854D8B">
          <w:pgSz w:w="11906" w:h="16838"/>
          <w:pgMar w:top="709" w:right="851" w:bottom="851" w:left="1418" w:header="709" w:footer="720" w:gutter="0"/>
          <w:cols w:space="720"/>
          <w:titlePg/>
          <w:docGrid w:linePitch="360"/>
        </w:sectPr>
      </w:pPr>
    </w:p>
    <w:p w14:paraId="5FD8DAB8" w14:textId="77777777" w:rsidR="00684FFD" w:rsidRPr="00735B7C" w:rsidRDefault="00684FFD" w:rsidP="00684FFD">
      <w:pPr>
        <w:pStyle w:val="ConsPlusNormal1"/>
        <w:jc w:val="right"/>
        <w:outlineLvl w:val="1"/>
        <w:rPr>
          <w:szCs w:val="24"/>
        </w:rPr>
      </w:pPr>
      <w:r w:rsidRPr="00735B7C">
        <w:rPr>
          <w:szCs w:val="24"/>
        </w:rPr>
        <w:lastRenderedPageBreak/>
        <w:t>Приложение 3</w:t>
      </w:r>
    </w:p>
    <w:p w14:paraId="1D4BC101" w14:textId="77777777" w:rsidR="00684FFD" w:rsidRPr="00735B7C" w:rsidRDefault="00684FFD" w:rsidP="00684FFD">
      <w:pPr>
        <w:jc w:val="right"/>
        <w:rPr>
          <w:bCs/>
          <w:szCs w:val="24"/>
        </w:rPr>
      </w:pPr>
      <w:r w:rsidRPr="00735B7C">
        <w:rPr>
          <w:bCs/>
          <w:szCs w:val="24"/>
        </w:rPr>
        <w:t>к Административному регламенту</w:t>
      </w:r>
    </w:p>
    <w:p w14:paraId="7E37F603" w14:textId="77777777" w:rsidR="00684FFD" w:rsidRPr="00735B7C" w:rsidRDefault="00684FFD" w:rsidP="00684FFD">
      <w:pPr>
        <w:jc w:val="right"/>
        <w:rPr>
          <w:szCs w:val="24"/>
        </w:rPr>
      </w:pPr>
      <w:r w:rsidRPr="00735B7C">
        <w:rPr>
          <w:szCs w:val="24"/>
        </w:rPr>
        <w:t>предоставления муниципальной услуги</w:t>
      </w:r>
    </w:p>
    <w:p w14:paraId="43E5C933" w14:textId="77777777" w:rsidR="00684FFD" w:rsidRDefault="00684FFD" w:rsidP="00684FFD">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616489F5" w14:textId="77777777" w:rsidR="00684FFD" w:rsidRDefault="00684FFD" w:rsidP="00684FFD">
      <w:pPr>
        <w:jc w:val="right"/>
        <w:rPr>
          <w:szCs w:val="24"/>
        </w:rPr>
      </w:pPr>
      <w:r w:rsidRPr="0013007B">
        <w:rPr>
          <w:szCs w:val="24"/>
        </w:rPr>
        <w:t xml:space="preserve"> объекта капитального строительства и уведомления о </w:t>
      </w:r>
    </w:p>
    <w:p w14:paraId="690D7370" w14:textId="77777777" w:rsidR="00684FFD" w:rsidRPr="00FF4A1D" w:rsidRDefault="00684FFD" w:rsidP="00684FFD">
      <w:pPr>
        <w:shd w:val="clear" w:color="auto" w:fill="FFFFFF"/>
        <w:ind w:firstLine="567"/>
        <w:jc w:val="right"/>
        <w:rPr>
          <w:bCs/>
          <w:sz w:val="20"/>
          <w:szCs w:val="20"/>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44127E0F" w14:textId="77777777" w:rsidR="00684FFD" w:rsidRDefault="00684FFD" w:rsidP="00684FFD">
      <w:pPr>
        <w:ind w:firstLine="0"/>
        <w:jc w:val="center"/>
        <w:rPr>
          <w:bCs/>
          <w:szCs w:val="24"/>
          <w:lang w:eastAsia="ru-RU"/>
        </w:rPr>
      </w:pPr>
    </w:p>
    <w:p w14:paraId="147ACE48" w14:textId="77777777" w:rsidR="00684FFD" w:rsidRPr="00735B7C" w:rsidRDefault="00684FFD" w:rsidP="00684FFD">
      <w:pPr>
        <w:autoSpaceDE w:val="0"/>
        <w:autoSpaceDN w:val="0"/>
        <w:adjustRightInd w:val="0"/>
        <w:ind w:firstLine="0"/>
        <w:jc w:val="center"/>
        <w:rPr>
          <w:b/>
          <w:bCs/>
          <w:szCs w:val="24"/>
        </w:rPr>
      </w:pPr>
      <w:r w:rsidRPr="00735B7C">
        <w:rPr>
          <w:b/>
          <w:bCs/>
          <w:szCs w:val="24"/>
        </w:rPr>
        <w:t>Исчерпывающий перечень документов,</w:t>
      </w:r>
    </w:p>
    <w:p w14:paraId="464868E9" w14:textId="77777777" w:rsidR="00684FFD" w:rsidRDefault="00684FFD" w:rsidP="00684FFD">
      <w:pPr>
        <w:autoSpaceDE w:val="0"/>
        <w:autoSpaceDN w:val="0"/>
        <w:adjustRightInd w:val="0"/>
        <w:ind w:firstLine="0"/>
        <w:jc w:val="center"/>
        <w:rPr>
          <w:b/>
          <w:bCs/>
          <w:szCs w:val="24"/>
        </w:rPr>
      </w:pPr>
      <w:proofErr w:type="gramStart"/>
      <w:r w:rsidRPr="00735B7C">
        <w:rPr>
          <w:b/>
          <w:bCs/>
          <w:szCs w:val="24"/>
        </w:rPr>
        <w:t>необходимых</w:t>
      </w:r>
      <w:proofErr w:type="gramEnd"/>
      <w:r w:rsidRPr="00735B7C">
        <w:rPr>
          <w:b/>
          <w:bCs/>
          <w:szCs w:val="24"/>
        </w:rPr>
        <w:t xml:space="preserve"> для предоставления муниципальной услуги</w:t>
      </w:r>
    </w:p>
    <w:p w14:paraId="62ED9ACB" w14:textId="77777777" w:rsidR="00684FFD" w:rsidRPr="00735B7C" w:rsidRDefault="00684FFD" w:rsidP="00684FFD">
      <w:pPr>
        <w:autoSpaceDE w:val="0"/>
        <w:autoSpaceDN w:val="0"/>
        <w:adjustRightInd w:val="0"/>
        <w:ind w:firstLine="0"/>
        <w:jc w:val="center"/>
        <w:rPr>
          <w:b/>
          <w:bCs/>
          <w:szCs w:val="24"/>
        </w:rPr>
      </w:pPr>
    </w:p>
    <w:tbl>
      <w:tblPr>
        <w:tblW w:w="15219" w:type="dxa"/>
        <w:jc w:val="center"/>
        <w:tblLayout w:type="fixed"/>
        <w:tblCellMar>
          <w:left w:w="0" w:type="dxa"/>
          <w:right w:w="0" w:type="dxa"/>
        </w:tblCellMar>
        <w:tblLook w:val="04A0" w:firstRow="1" w:lastRow="0" w:firstColumn="1" w:lastColumn="0" w:noHBand="0" w:noVBand="1"/>
      </w:tblPr>
      <w:tblGrid>
        <w:gridCol w:w="619"/>
        <w:gridCol w:w="3195"/>
        <w:gridCol w:w="3011"/>
        <w:gridCol w:w="2978"/>
        <w:gridCol w:w="2439"/>
        <w:gridCol w:w="2977"/>
      </w:tblGrid>
      <w:tr w:rsidR="00684FFD" w:rsidRPr="00735B7C" w14:paraId="6078FBE4" w14:textId="77777777" w:rsidTr="00684FFD">
        <w:trPr>
          <w:jc w:val="center"/>
        </w:trPr>
        <w:tc>
          <w:tcPr>
            <w:tcW w:w="619" w:type="dxa"/>
            <w:vMerge w:val="restart"/>
            <w:tcBorders>
              <w:top w:val="single" w:sz="6" w:space="0" w:color="000000"/>
              <w:left w:val="single" w:sz="6" w:space="0" w:color="000000"/>
              <w:bottom w:val="single" w:sz="6" w:space="0" w:color="000000"/>
            </w:tcBorders>
            <w:vAlign w:val="center"/>
            <w:hideMark/>
          </w:tcPr>
          <w:p w14:paraId="50584A04" w14:textId="77777777" w:rsidR="00684FFD" w:rsidRPr="00735B7C" w:rsidRDefault="00684FFD" w:rsidP="00684FFD">
            <w:pPr>
              <w:ind w:firstLine="0"/>
              <w:jc w:val="center"/>
              <w:rPr>
                <w:szCs w:val="24"/>
              </w:rPr>
            </w:pPr>
            <w:r w:rsidRPr="00735B7C">
              <w:rPr>
                <w:szCs w:val="24"/>
              </w:rPr>
              <w:t xml:space="preserve">№ </w:t>
            </w:r>
          </w:p>
          <w:p w14:paraId="661C6759" w14:textId="77777777" w:rsidR="00684FFD" w:rsidRPr="00735B7C" w:rsidRDefault="00684FFD" w:rsidP="00684FFD">
            <w:pPr>
              <w:ind w:firstLine="0"/>
              <w:jc w:val="center"/>
              <w:rPr>
                <w:szCs w:val="24"/>
              </w:rPr>
            </w:pPr>
            <w:proofErr w:type="gramStart"/>
            <w:r w:rsidRPr="00735B7C">
              <w:rPr>
                <w:szCs w:val="24"/>
              </w:rPr>
              <w:t>п</w:t>
            </w:r>
            <w:proofErr w:type="gramEnd"/>
            <w:r w:rsidRPr="00735B7C">
              <w:rPr>
                <w:szCs w:val="24"/>
              </w:rPr>
              <w:t xml:space="preserve">/п </w:t>
            </w:r>
          </w:p>
        </w:tc>
        <w:tc>
          <w:tcPr>
            <w:tcW w:w="3195" w:type="dxa"/>
            <w:vMerge w:val="restart"/>
            <w:tcBorders>
              <w:top w:val="single" w:sz="6" w:space="0" w:color="000000"/>
              <w:left w:val="single" w:sz="6" w:space="0" w:color="000000"/>
              <w:bottom w:val="single" w:sz="6" w:space="0" w:color="000000"/>
            </w:tcBorders>
            <w:vAlign w:val="center"/>
            <w:hideMark/>
          </w:tcPr>
          <w:p w14:paraId="6AB5B0C0" w14:textId="77777777" w:rsidR="00684FFD" w:rsidRPr="00735B7C" w:rsidRDefault="00684FFD" w:rsidP="00684FFD">
            <w:pPr>
              <w:ind w:firstLine="0"/>
              <w:jc w:val="center"/>
              <w:rPr>
                <w:szCs w:val="24"/>
              </w:rPr>
            </w:pPr>
            <w:r w:rsidRPr="00735B7C">
              <w:rPr>
                <w:szCs w:val="24"/>
              </w:rPr>
              <w:t xml:space="preserve">Идентификатор категории (признаков) заявителей </w:t>
            </w:r>
          </w:p>
        </w:tc>
        <w:tc>
          <w:tcPr>
            <w:tcW w:w="3011" w:type="dxa"/>
            <w:vMerge w:val="restart"/>
            <w:tcBorders>
              <w:top w:val="single" w:sz="6" w:space="0" w:color="000000"/>
              <w:left w:val="single" w:sz="6" w:space="0" w:color="000000"/>
              <w:bottom w:val="single" w:sz="6" w:space="0" w:color="000000"/>
            </w:tcBorders>
            <w:vAlign w:val="center"/>
            <w:hideMark/>
          </w:tcPr>
          <w:p w14:paraId="574A9369" w14:textId="77777777" w:rsidR="00684FFD" w:rsidRPr="00735B7C" w:rsidRDefault="00684FFD" w:rsidP="00684FFD">
            <w:pPr>
              <w:ind w:firstLine="0"/>
              <w:jc w:val="center"/>
              <w:rPr>
                <w:szCs w:val="24"/>
              </w:rPr>
            </w:pPr>
            <w:r w:rsidRPr="00735B7C">
              <w:rPr>
                <w:szCs w:val="24"/>
              </w:rPr>
              <w:t xml:space="preserve">Способы подачи таких документов и (или) информации </w:t>
            </w:r>
          </w:p>
        </w:tc>
        <w:tc>
          <w:tcPr>
            <w:tcW w:w="2978" w:type="dxa"/>
            <w:vMerge w:val="restart"/>
            <w:tcBorders>
              <w:top w:val="single" w:sz="6" w:space="0" w:color="000000"/>
              <w:left w:val="single" w:sz="6" w:space="0" w:color="000000"/>
              <w:bottom w:val="single" w:sz="6" w:space="0" w:color="000000"/>
            </w:tcBorders>
            <w:vAlign w:val="center"/>
            <w:hideMark/>
          </w:tcPr>
          <w:p w14:paraId="6305FEEE" w14:textId="77777777" w:rsidR="00684FFD" w:rsidRPr="00735B7C" w:rsidRDefault="00684FFD" w:rsidP="00684FFD">
            <w:pPr>
              <w:ind w:firstLine="0"/>
              <w:jc w:val="center"/>
              <w:rPr>
                <w:szCs w:val="24"/>
              </w:rPr>
            </w:pPr>
            <w:r w:rsidRPr="00735B7C">
              <w:rPr>
                <w:szCs w:val="24"/>
              </w:rPr>
              <w:t xml:space="preserve">Требования к предоставлению документов заявителем </w:t>
            </w:r>
          </w:p>
        </w:tc>
        <w:tc>
          <w:tcPr>
            <w:tcW w:w="5416" w:type="dxa"/>
            <w:gridSpan w:val="2"/>
            <w:tcBorders>
              <w:top w:val="single" w:sz="6" w:space="0" w:color="000000"/>
              <w:left w:val="single" w:sz="6" w:space="0" w:color="000000"/>
              <w:bottom w:val="single" w:sz="6" w:space="0" w:color="000000"/>
              <w:right w:val="single" w:sz="6" w:space="0" w:color="000000"/>
            </w:tcBorders>
            <w:hideMark/>
          </w:tcPr>
          <w:p w14:paraId="7811DDDA" w14:textId="77777777" w:rsidR="00684FFD" w:rsidRPr="00735B7C" w:rsidRDefault="00684FFD" w:rsidP="00684FFD">
            <w:pPr>
              <w:ind w:firstLine="0"/>
              <w:jc w:val="center"/>
              <w:rPr>
                <w:szCs w:val="24"/>
              </w:rPr>
            </w:pPr>
            <w:r w:rsidRPr="00735B7C">
              <w:rPr>
                <w:szCs w:val="24"/>
              </w:rPr>
              <w:t xml:space="preserve">Перечень необходимых для предоставления муниципальной услуги документов и (или) информации </w:t>
            </w:r>
          </w:p>
        </w:tc>
      </w:tr>
      <w:tr w:rsidR="00684FFD" w:rsidRPr="00735B7C" w14:paraId="6D7EE01B" w14:textId="77777777" w:rsidTr="00684FFD">
        <w:trPr>
          <w:jc w:val="center"/>
        </w:trPr>
        <w:tc>
          <w:tcPr>
            <w:tcW w:w="619" w:type="dxa"/>
            <w:vMerge/>
            <w:tcBorders>
              <w:top w:val="single" w:sz="6" w:space="0" w:color="000000"/>
              <w:left w:val="single" w:sz="6" w:space="0" w:color="000000"/>
              <w:bottom w:val="single" w:sz="6" w:space="0" w:color="000000"/>
            </w:tcBorders>
            <w:vAlign w:val="center"/>
            <w:hideMark/>
          </w:tcPr>
          <w:p w14:paraId="1C6431DF" w14:textId="77777777" w:rsidR="00684FFD" w:rsidRPr="00735B7C" w:rsidRDefault="00684FFD" w:rsidP="00684FFD">
            <w:pPr>
              <w:ind w:firstLine="0"/>
              <w:rPr>
                <w:szCs w:val="24"/>
              </w:rPr>
            </w:pPr>
          </w:p>
        </w:tc>
        <w:tc>
          <w:tcPr>
            <w:tcW w:w="3195" w:type="dxa"/>
            <w:vMerge/>
            <w:tcBorders>
              <w:top w:val="single" w:sz="6" w:space="0" w:color="000000"/>
              <w:left w:val="single" w:sz="6" w:space="0" w:color="000000"/>
              <w:bottom w:val="single" w:sz="6" w:space="0" w:color="000000"/>
            </w:tcBorders>
            <w:vAlign w:val="center"/>
            <w:hideMark/>
          </w:tcPr>
          <w:p w14:paraId="4AD9FBE5" w14:textId="77777777" w:rsidR="00684FFD" w:rsidRPr="00735B7C" w:rsidRDefault="00684FFD" w:rsidP="00684FFD">
            <w:pPr>
              <w:ind w:firstLine="0"/>
              <w:rPr>
                <w:szCs w:val="24"/>
              </w:rPr>
            </w:pPr>
          </w:p>
        </w:tc>
        <w:tc>
          <w:tcPr>
            <w:tcW w:w="3011" w:type="dxa"/>
            <w:vMerge/>
            <w:tcBorders>
              <w:top w:val="single" w:sz="6" w:space="0" w:color="000000"/>
              <w:left w:val="single" w:sz="6" w:space="0" w:color="000000"/>
              <w:bottom w:val="single" w:sz="6" w:space="0" w:color="000000"/>
            </w:tcBorders>
            <w:vAlign w:val="center"/>
            <w:hideMark/>
          </w:tcPr>
          <w:p w14:paraId="27A16FC3" w14:textId="77777777" w:rsidR="00684FFD" w:rsidRPr="00735B7C" w:rsidRDefault="00684FFD" w:rsidP="00684FFD">
            <w:pPr>
              <w:ind w:firstLine="0"/>
              <w:rPr>
                <w:szCs w:val="24"/>
              </w:rPr>
            </w:pPr>
          </w:p>
        </w:tc>
        <w:tc>
          <w:tcPr>
            <w:tcW w:w="2978" w:type="dxa"/>
            <w:vMerge/>
            <w:tcBorders>
              <w:top w:val="single" w:sz="6" w:space="0" w:color="000000"/>
              <w:left w:val="single" w:sz="6" w:space="0" w:color="000000"/>
              <w:bottom w:val="single" w:sz="6" w:space="0" w:color="000000"/>
            </w:tcBorders>
            <w:vAlign w:val="center"/>
            <w:hideMark/>
          </w:tcPr>
          <w:p w14:paraId="77495112" w14:textId="77777777" w:rsidR="00684FFD" w:rsidRPr="00735B7C" w:rsidRDefault="00684FFD" w:rsidP="00684FFD">
            <w:pPr>
              <w:ind w:firstLine="0"/>
              <w:rPr>
                <w:szCs w:val="24"/>
              </w:rPr>
            </w:pPr>
          </w:p>
        </w:tc>
        <w:tc>
          <w:tcPr>
            <w:tcW w:w="2439" w:type="dxa"/>
            <w:tcBorders>
              <w:top w:val="single" w:sz="6" w:space="0" w:color="000000"/>
              <w:left w:val="single" w:sz="6" w:space="0" w:color="000000"/>
              <w:bottom w:val="single" w:sz="6" w:space="0" w:color="000000"/>
            </w:tcBorders>
            <w:vAlign w:val="center"/>
            <w:hideMark/>
          </w:tcPr>
          <w:p w14:paraId="52B81972" w14:textId="77777777" w:rsidR="00684FFD" w:rsidRPr="00735B7C" w:rsidRDefault="00684FFD" w:rsidP="00684FFD">
            <w:pPr>
              <w:ind w:firstLine="0"/>
              <w:jc w:val="center"/>
              <w:rPr>
                <w:szCs w:val="24"/>
              </w:rPr>
            </w:pPr>
            <w:r w:rsidRPr="00735B7C">
              <w:rPr>
                <w:szCs w:val="24"/>
              </w:rPr>
              <w:t xml:space="preserve">Документы и (или) информация, которые заявитель должен представить самостоятельно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7BB518A1" w14:textId="77777777" w:rsidR="00684FFD" w:rsidRPr="00735B7C" w:rsidRDefault="00684FFD" w:rsidP="00684FFD">
            <w:pPr>
              <w:ind w:firstLine="0"/>
              <w:jc w:val="center"/>
              <w:rPr>
                <w:szCs w:val="24"/>
              </w:rPr>
            </w:pPr>
            <w:r w:rsidRPr="00735B7C">
              <w:rPr>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684FFD" w:rsidRPr="00735B7C" w14:paraId="71563586" w14:textId="77777777" w:rsidTr="00684FFD">
        <w:trPr>
          <w:jc w:val="center"/>
        </w:trPr>
        <w:tc>
          <w:tcPr>
            <w:tcW w:w="619" w:type="dxa"/>
            <w:tcBorders>
              <w:top w:val="single" w:sz="6" w:space="0" w:color="000000"/>
              <w:left w:val="single" w:sz="6" w:space="0" w:color="000000"/>
              <w:bottom w:val="single" w:sz="6" w:space="0" w:color="000000"/>
            </w:tcBorders>
            <w:hideMark/>
          </w:tcPr>
          <w:p w14:paraId="37686352" w14:textId="77777777" w:rsidR="00684FFD" w:rsidRPr="00735B7C" w:rsidRDefault="00684FFD" w:rsidP="00684FFD">
            <w:pPr>
              <w:ind w:firstLine="0"/>
              <w:jc w:val="center"/>
              <w:rPr>
                <w:sz w:val="20"/>
                <w:szCs w:val="20"/>
              </w:rPr>
            </w:pPr>
            <w:r w:rsidRPr="00735B7C">
              <w:rPr>
                <w:sz w:val="20"/>
                <w:szCs w:val="20"/>
              </w:rPr>
              <w:t xml:space="preserve">1 </w:t>
            </w:r>
          </w:p>
        </w:tc>
        <w:tc>
          <w:tcPr>
            <w:tcW w:w="3195" w:type="dxa"/>
            <w:tcBorders>
              <w:top w:val="single" w:sz="6" w:space="0" w:color="000000"/>
              <w:left w:val="single" w:sz="6" w:space="0" w:color="000000"/>
              <w:bottom w:val="single" w:sz="6" w:space="0" w:color="000000"/>
            </w:tcBorders>
            <w:vAlign w:val="center"/>
            <w:hideMark/>
          </w:tcPr>
          <w:p w14:paraId="3AB70FD7" w14:textId="77777777" w:rsidR="00684FFD" w:rsidRPr="00735B7C" w:rsidRDefault="00684FFD" w:rsidP="00684FFD">
            <w:pPr>
              <w:ind w:firstLine="0"/>
              <w:jc w:val="center"/>
              <w:rPr>
                <w:sz w:val="20"/>
                <w:szCs w:val="20"/>
              </w:rPr>
            </w:pPr>
            <w:r w:rsidRPr="00735B7C">
              <w:rPr>
                <w:sz w:val="20"/>
                <w:szCs w:val="20"/>
              </w:rPr>
              <w:t xml:space="preserve">2 </w:t>
            </w:r>
          </w:p>
        </w:tc>
        <w:tc>
          <w:tcPr>
            <w:tcW w:w="3011" w:type="dxa"/>
            <w:tcBorders>
              <w:top w:val="single" w:sz="6" w:space="0" w:color="000000"/>
              <w:left w:val="single" w:sz="6" w:space="0" w:color="000000"/>
              <w:bottom w:val="single" w:sz="6" w:space="0" w:color="000000"/>
            </w:tcBorders>
            <w:vAlign w:val="center"/>
            <w:hideMark/>
          </w:tcPr>
          <w:p w14:paraId="1BE776C9" w14:textId="77777777" w:rsidR="00684FFD" w:rsidRPr="00735B7C" w:rsidRDefault="00684FFD" w:rsidP="00684FFD">
            <w:pPr>
              <w:ind w:firstLine="0"/>
              <w:jc w:val="center"/>
              <w:rPr>
                <w:sz w:val="20"/>
                <w:szCs w:val="20"/>
              </w:rPr>
            </w:pPr>
            <w:r w:rsidRPr="00735B7C">
              <w:rPr>
                <w:sz w:val="20"/>
                <w:szCs w:val="20"/>
              </w:rPr>
              <w:t xml:space="preserve">3 </w:t>
            </w:r>
          </w:p>
        </w:tc>
        <w:tc>
          <w:tcPr>
            <w:tcW w:w="2978" w:type="dxa"/>
            <w:tcBorders>
              <w:top w:val="single" w:sz="6" w:space="0" w:color="000000"/>
              <w:left w:val="single" w:sz="6" w:space="0" w:color="000000"/>
              <w:bottom w:val="single" w:sz="6" w:space="0" w:color="000000"/>
            </w:tcBorders>
            <w:vAlign w:val="center"/>
            <w:hideMark/>
          </w:tcPr>
          <w:p w14:paraId="19C4C208" w14:textId="77777777" w:rsidR="00684FFD" w:rsidRPr="00735B7C" w:rsidRDefault="00684FFD" w:rsidP="00684FFD">
            <w:pPr>
              <w:ind w:firstLine="0"/>
              <w:jc w:val="center"/>
              <w:rPr>
                <w:sz w:val="20"/>
                <w:szCs w:val="20"/>
              </w:rPr>
            </w:pPr>
            <w:r w:rsidRPr="00735B7C">
              <w:rPr>
                <w:sz w:val="20"/>
                <w:szCs w:val="20"/>
              </w:rPr>
              <w:t xml:space="preserve">4 </w:t>
            </w:r>
          </w:p>
        </w:tc>
        <w:tc>
          <w:tcPr>
            <w:tcW w:w="2439" w:type="dxa"/>
            <w:tcBorders>
              <w:top w:val="single" w:sz="6" w:space="0" w:color="000000"/>
              <w:left w:val="single" w:sz="6" w:space="0" w:color="000000"/>
              <w:bottom w:val="single" w:sz="6" w:space="0" w:color="000000"/>
            </w:tcBorders>
            <w:vAlign w:val="center"/>
            <w:hideMark/>
          </w:tcPr>
          <w:p w14:paraId="2C546B8C" w14:textId="77777777" w:rsidR="00684FFD" w:rsidRPr="00735B7C" w:rsidRDefault="00684FFD" w:rsidP="00684FFD">
            <w:pPr>
              <w:ind w:firstLine="0"/>
              <w:jc w:val="center"/>
              <w:rPr>
                <w:sz w:val="20"/>
                <w:szCs w:val="20"/>
              </w:rPr>
            </w:pPr>
            <w:r w:rsidRPr="00735B7C">
              <w:rPr>
                <w:sz w:val="20"/>
                <w:szCs w:val="20"/>
              </w:rPr>
              <w:t xml:space="preserve">5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3DAEAE01" w14:textId="77777777" w:rsidR="00684FFD" w:rsidRPr="00735B7C" w:rsidRDefault="00684FFD" w:rsidP="00684FFD">
            <w:pPr>
              <w:ind w:firstLine="0"/>
              <w:jc w:val="center"/>
              <w:rPr>
                <w:sz w:val="20"/>
                <w:szCs w:val="20"/>
              </w:rPr>
            </w:pPr>
            <w:r w:rsidRPr="00735B7C">
              <w:rPr>
                <w:sz w:val="20"/>
                <w:szCs w:val="20"/>
              </w:rPr>
              <w:t xml:space="preserve">6 </w:t>
            </w:r>
          </w:p>
        </w:tc>
      </w:tr>
      <w:tr w:rsidR="00684FFD" w:rsidRPr="00435F36" w14:paraId="44361AFD" w14:textId="77777777" w:rsidTr="00684FFD">
        <w:trPr>
          <w:jc w:val="center"/>
        </w:trPr>
        <w:tc>
          <w:tcPr>
            <w:tcW w:w="619" w:type="dxa"/>
            <w:tcBorders>
              <w:top w:val="single" w:sz="6" w:space="0" w:color="000000"/>
              <w:left w:val="single" w:sz="6" w:space="0" w:color="000000"/>
              <w:bottom w:val="single" w:sz="6" w:space="0" w:color="000000"/>
            </w:tcBorders>
            <w:hideMark/>
          </w:tcPr>
          <w:p w14:paraId="13505BBB" w14:textId="77777777" w:rsidR="00684FFD" w:rsidRPr="00735B7C" w:rsidRDefault="00684FFD" w:rsidP="00684FFD">
            <w:pPr>
              <w:ind w:firstLine="0"/>
              <w:jc w:val="center"/>
              <w:rPr>
                <w:szCs w:val="24"/>
              </w:rPr>
            </w:pPr>
            <w:r w:rsidRPr="00735B7C">
              <w:rPr>
                <w:szCs w:val="24"/>
              </w:rPr>
              <w:t xml:space="preserve">1. </w:t>
            </w:r>
          </w:p>
          <w:p w14:paraId="0CDBC6C4" w14:textId="77777777" w:rsidR="00684FFD" w:rsidRPr="00735B7C" w:rsidRDefault="00684FFD" w:rsidP="00684FFD">
            <w:pPr>
              <w:ind w:firstLine="0"/>
              <w:jc w:val="center"/>
              <w:rPr>
                <w:szCs w:val="24"/>
              </w:rPr>
            </w:pPr>
            <w:r w:rsidRPr="00735B7C">
              <w:rPr>
                <w:szCs w:val="24"/>
              </w:rPr>
              <w:t xml:space="preserve">  </w:t>
            </w:r>
          </w:p>
        </w:tc>
        <w:tc>
          <w:tcPr>
            <w:tcW w:w="3195" w:type="dxa"/>
            <w:tcBorders>
              <w:top w:val="single" w:sz="6" w:space="0" w:color="000000"/>
              <w:left w:val="single" w:sz="6" w:space="0" w:color="000000"/>
              <w:bottom w:val="single" w:sz="6" w:space="0" w:color="000000"/>
            </w:tcBorders>
            <w:hideMark/>
          </w:tcPr>
          <w:p w14:paraId="6664F8A9" w14:textId="77777777" w:rsidR="00684FFD" w:rsidRPr="0056707B" w:rsidRDefault="00684FFD" w:rsidP="00684FFD">
            <w:pPr>
              <w:pStyle w:val="af2"/>
              <w:jc w:val="center"/>
            </w:pPr>
            <w:r>
              <w:t>Ф</w:t>
            </w:r>
            <w:r w:rsidRPr="0013007B">
              <w:t>изические лица, индивидуальные</w:t>
            </w:r>
            <w:r>
              <w:t xml:space="preserve"> предприниматели и юридические</w:t>
            </w:r>
            <w:r w:rsidRPr="0013007B">
              <w:t xml:space="preserve"> лица, </w:t>
            </w:r>
            <w:r w:rsidRPr="00804A88">
              <w:t>являющиеся собственниками объекта капитального строительства,</w:t>
            </w:r>
            <w:r>
              <w:t xml:space="preserve"> </w:t>
            </w:r>
            <w:r w:rsidRPr="0013007B">
              <w:t>застройщиками или техническими заказчиками</w:t>
            </w:r>
            <w:r w:rsidRPr="0056707B">
              <w:t>, обратившиеся за получением муниципальной услуги</w:t>
            </w:r>
            <w:r>
              <w:t>.</w:t>
            </w:r>
          </w:p>
          <w:p w14:paraId="4AA452B8" w14:textId="77777777" w:rsidR="00684FFD" w:rsidRPr="00735B7C" w:rsidRDefault="00684FFD" w:rsidP="00684FFD">
            <w:pPr>
              <w:spacing w:line="288" w:lineRule="atLeast"/>
              <w:ind w:firstLine="0"/>
              <w:jc w:val="center"/>
              <w:rPr>
                <w:szCs w:val="24"/>
              </w:rPr>
            </w:pPr>
          </w:p>
        </w:tc>
        <w:tc>
          <w:tcPr>
            <w:tcW w:w="3011" w:type="dxa"/>
            <w:tcBorders>
              <w:top w:val="single" w:sz="6" w:space="0" w:color="000000"/>
              <w:left w:val="single" w:sz="6" w:space="0" w:color="000000"/>
              <w:bottom w:val="single" w:sz="6" w:space="0" w:color="000000"/>
            </w:tcBorders>
            <w:hideMark/>
          </w:tcPr>
          <w:p w14:paraId="1D064931" w14:textId="77777777" w:rsidR="00684FFD" w:rsidRPr="00F51EA5" w:rsidRDefault="00684FFD" w:rsidP="00684FFD">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w:t>
            </w:r>
            <w:r>
              <w:rPr>
                <w:szCs w:val="24"/>
              </w:rPr>
              <w:t>Л</w:t>
            </w:r>
            <w:r w:rsidRPr="00F51EA5">
              <w:rPr>
                <w:szCs w:val="24"/>
              </w:rPr>
              <w:t>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1532A94E" w14:textId="77777777" w:rsidR="00684FFD" w:rsidRPr="00F51EA5" w:rsidRDefault="00684FFD" w:rsidP="00684FFD">
            <w:pPr>
              <w:shd w:val="clear" w:color="auto" w:fill="FFFFFF"/>
              <w:ind w:firstLine="0"/>
              <w:jc w:val="center"/>
              <w:rPr>
                <w:rFonts w:eastAsia="Times New Roman"/>
                <w:color w:val="34343C"/>
                <w:szCs w:val="24"/>
              </w:rPr>
            </w:pPr>
            <w:r w:rsidRPr="00735B7C">
              <w:rPr>
                <w:szCs w:val="24"/>
              </w:rPr>
              <w:t>2. Предоставление муниципальной услуги в многофункциональном центре – не предусмотрено</w:t>
            </w:r>
            <w:r w:rsidRPr="00F51EA5">
              <w:rPr>
                <w:rFonts w:eastAsia="Times New Roman"/>
                <w:color w:val="34343C"/>
                <w:szCs w:val="24"/>
              </w:rPr>
              <w:t>.</w:t>
            </w:r>
          </w:p>
          <w:p w14:paraId="5395DA45" w14:textId="77777777" w:rsidR="00684FFD" w:rsidRPr="00F51EA5" w:rsidRDefault="00684FFD" w:rsidP="00684FFD">
            <w:pPr>
              <w:shd w:val="clear" w:color="auto" w:fill="FFFFFF"/>
              <w:ind w:firstLine="0"/>
              <w:jc w:val="center"/>
              <w:rPr>
                <w:rFonts w:eastAsia="Times New Roman"/>
                <w:color w:val="34343C"/>
                <w:szCs w:val="24"/>
              </w:rPr>
            </w:pPr>
          </w:p>
          <w:p w14:paraId="36E3671A" w14:textId="77777777" w:rsidR="00684FFD" w:rsidRPr="00735B7C" w:rsidRDefault="00684FFD" w:rsidP="00684FFD">
            <w:pPr>
              <w:spacing w:line="288" w:lineRule="atLeast"/>
              <w:ind w:firstLine="0"/>
              <w:rPr>
                <w:szCs w:val="24"/>
              </w:rPr>
            </w:pPr>
            <w:r w:rsidRPr="00735B7C">
              <w:rPr>
                <w:szCs w:val="24"/>
              </w:rPr>
              <w:t xml:space="preserve">  </w:t>
            </w:r>
          </w:p>
        </w:tc>
        <w:tc>
          <w:tcPr>
            <w:tcW w:w="2978" w:type="dxa"/>
            <w:tcBorders>
              <w:top w:val="single" w:sz="6" w:space="0" w:color="000000"/>
              <w:left w:val="single" w:sz="6" w:space="0" w:color="000000"/>
              <w:bottom w:val="single" w:sz="6" w:space="0" w:color="000000"/>
            </w:tcBorders>
            <w:hideMark/>
          </w:tcPr>
          <w:p w14:paraId="4CF728B6" w14:textId="77777777" w:rsidR="00684FFD" w:rsidRPr="00735B7C" w:rsidRDefault="00684FFD" w:rsidP="00684FFD">
            <w:pPr>
              <w:autoSpaceDE w:val="0"/>
              <w:autoSpaceDN w:val="0"/>
              <w:adjustRightInd w:val="0"/>
              <w:ind w:firstLine="0"/>
              <w:jc w:val="center"/>
              <w:rPr>
                <w:szCs w:val="24"/>
              </w:rPr>
            </w:pPr>
            <w:r w:rsidRPr="00735B7C">
              <w:rPr>
                <w:szCs w:val="24"/>
              </w:rPr>
              <w:t>Требования к представлению</w:t>
            </w:r>
          </w:p>
          <w:p w14:paraId="40E1A6E8" w14:textId="77777777" w:rsidR="00684FFD" w:rsidRPr="00735B7C" w:rsidRDefault="00684FFD" w:rsidP="00684FFD">
            <w:pPr>
              <w:autoSpaceDE w:val="0"/>
              <w:autoSpaceDN w:val="0"/>
              <w:adjustRightInd w:val="0"/>
              <w:ind w:firstLine="0"/>
              <w:jc w:val="center"/>
              <w:rPr>
                <w:szCs w:val="24"/>
              </w:rPr>
            </w:pPr>
            <w:r w:rsidRPr="00735B7C">
              <w:rPr>
                <w:szCs w:val="24"/>
              </w:rPr>
              <w:t>документов заявителем, включая</w:t>
            </w:r>
          </w:p>
          <w:p w14:paraId="2BCCF57D" w14:textId="77777777" w:rsidR="00684FFD" w:rsidRPr="00735B7C" w:rsidRDefault="00684FFD" w:rsidP="00684FFD">
            <w:pPr>
              <w:autoSpaceDE w:val="0"/>
              <w:autoSpaceDN w:val="0"/>
              <w:adjustRightInd w:val="0"/>
              <w:ind w:firstLine="0"/>
              <w:jc w:val="center"/>
              <w:rPr>
                <w:szCs w:val="24"/>
              </w:rPr>
            </w:pPr>
            <w:r w:rsidRPr="00735B7C">
              <w:rPr>
                <w:szCs w:val="24"/>
              </w:rPr>
              <w:t>требования к формату,</w:t>
            </w:r>
          </w:p>
          <w:p w14:paraId="70F282C4" w14:textId="77777777" w:rsidR="00684FFD" w:rsidRPr="00735B7C" w:rsidRDefault="00684FFD" w:rsidP="00684FFD">
            <w:pPr>
              <w:autoSpaceDE w:val="0"/>
              <w:autoSpaceDN w:val="0"/>
              <w:adjustRightInd w:val="0"/>
              <w:ind w:firstLine="0"/>
              <w:jc w:val="center"/>
              <w:rPr>
                <w:szCs w:val="24"/>
              </w:rPr>
            </w:pPr>
            <w:r w:rsidRPr="00735B7C">
              <w:rPr>
                <w:szCs w:val="24"/>
              </w:rPr>
              <w:t>количеству, представлению</w:t>
            </w:r>
          </w:p>
          <w:p w14:paraId="228F888C" w14:textId="77777777" w:rsidR="00684FFD" w:rsidRPr="00735B7C" w:rsidRDefault="00684FFD" w:rsidP="00684FFD">
            <w:pPr>
              <w:autoSpaceDE w:val="0"/>
              <w:autoSpaceDN w:val="0"/>
              <w:adjustRightInd w:val="0"/>
              <w:ind w:firstLine="0"/>
              <w:jc w:val="center"/>
              <w:rPr>
                <w:szCs w:val="24"/>
              </w:rPr>
            </w:pPr>
            <w:r w:rsidRPr="00735B7C">
              <w:rPr>
                <w:szCs w:val="24"/>
              </w:rPr>
              <w:t xml:space="preserve">документов только </w:t>
            </w:r>
            <w:proofErr w:type="gramStart"/>
            <w:r w:rsidRPr="00735B7C">
              <w:rPr>
                <w:szCs w:val="24"/>
              </w:rPr>
              <w:t>отдельными</w:t>
            </w:r>
            <w:proofErr w:type="gramEnd"/>
          </w:p>
          <w:p w14:paraId="777639B3" w14:textId="77777777" w:rsidR="00684FFD" w:rsidRPr="00735B7C" w:rsidRDefault="00684FFD" w:rsidP="00684FFD">
            <w:pPr>
              <w:autoSpaceDE w:val="0"/>
              <w:autoSpaceDN w:val="0"/>
              <w:adjustRightInd w:val="0"/>
              <w:ind w:firstLine="0"/>
              <w:jc w:val="center"/>
              <w:rPr>
                <w:szCs w:val="24"/>
              </w:rPr>
            </w:pPr>
            <w:r w:rsidRPr="00735B7C">
              <w:rPr>
                <w:szCs w:val="24"/>
              </w:rPr>
              <w:t>категориями заявителей и иные</w:t>
            </w:r>
          </w:p>
          <w:p w14:paraId="0D9075E0" w14:textId="77777777" w:rsidR="00684FFD" w:rsidRPr="00735B7C" w:rsidRDefault="00684FFD" w:rsidP="00684FFD">
            <w:pPr>
              <w:autoSpaceDE w:val="0"/>
              <w:autoSpaceDN w:val="0"/>
              <w:adjustRightInd w:val="0"/>
              <w:ind w:firstLine="0"/>
              <w:jc w:val="center"/>
              <w:rPr>
                <w:szCs w:val="24"/>
              </w:rPr>
            </w:pPr>
            <w:r w:rsidRPr="00735B7C">
              <w:rPr>
                <w:szCs w:val="24"/>
              </w:rPr>
              <w:t>необходимые  требования,</w:t>
            </w:r>
          </w:p>
          <w:p w14:paraId="7A06D0F0" w14:textId="77777777" w:rsidR="00684FFD" w:rsidRPr="00735B7C" w:rsidRDefault="00684FFD" w:rsidP="00684FFD">
            <w:pPr>
              <w:autoSpaceDE w:val="0"/>
              <w:autoSpaceDN w:val="0"/>
              <w:adjustRightInd w:val="0"/>
              <w:ind w:firstLine="0"/>
              <w:jc w:val="center"/>
              <w:rPr>
                <w:szCs w:val="24"/>
              </w:rPr>
            </w:pPr>
            <w:proofErr w:type="gramStart"/>
            <w:r w:rsidRPr="00735B7C">
              <w:rPr>
                <w:szCs w:val="24"/>
              </w:rPr>
              <w:t>предусмотренные</w:t>
            </w:r>
            <w:proofErr w:type="gramEnd"/>
            <w:r w:rsidRPr="00735B7C">
              <w:rPr>
                <w:szCs w:val="24"/>
              </w:rPr>
              <w:t xml:space="preserve"> настоящим</w:t>
            </w:r>
          </w:p>
          <w:p w14:paraId="728A7AB9" w14:textId="77777777" w:rsidR="00684FFD" w:rsidRPr="00735B7C" w:rsidRDefault="00684FFD" w:rsidP="00684FFD">
            <w:pPr>
              <w:autoSpaceDE w:val="0"/>
              <w:autoSpaceDN w:val="0"/>
              <w:adjustRightInd w:val="0"/>
              <w:ind w:firstLine="0"/>
              <w:jc w:val="center"/>
              <w:rPr>
                <w:szCs w:val="24"/>
              </w:rPr>
            </w:pPr>
            <w:r w:rsidRPr="00735B7C">
              <w:rPr>
                <w:szCs w:val="24"/>
              </w:rPr>
              <w:t>регламентом, а также иными</w:t>
            </w:r>
          </w:p>
          <w:p w14:paraId="45930F02" w14:textId="77777777" w:rsidR="00684FFD" w:rsidRPr="00735B7C" w:rsidRDefault="00684FFD" w:rsidP="00684FFD">
            <w:pPr>
              <w:autoSpaceDE w:val="0"/>
              <w:autoSpaceDN w:val="0"/>
              <w:adjustRightInd w:val="0"/>
              <w:ind w:firstLine="0"/>
              <w:jc w:val="center"/>
              <w:rPr>
                <w:szCs w:val="24"/>
              </w:rPr>
            </w:pPr>
            <w:r w:rsidRPr="00735B7C">
              <w:rPr>
                <w:szCs w:val="24"/>
              </w:rPr>
              <w:lastRenderedPageBreak/>
              <w:t>нормативными правовыми актами</w:t>
            </w:r>
          </w:p>
          <w:p w14:paraId="35B386AF" w14:textId="77777777" w:rsidR="00684FFD" w:rsidRPr="00735B7C" w:rsidRDefault="00684FFD" w:rsidP="00684FFD">
            <w:pPr>
              <w:autoSpaceDE w:val="0"/>
              <w:autoSpaceDN w:val="0"/>
              <w:adjustRightInd w:val="0"/>
              <w:ind w:firstLine="0"/>
              <w:jc w:val="center"/>
              <w:rPr>
                <w:szCs w:val="24"/>
              </w:rPr>
            </w:pPr>
            <w:r w:rsidRPr="00735B7C">
              <w:rPr>
                <w:szCs w:val="24"/>
              </w:rPr>
              <w:t>Российской Федерации.</w:t>
            </w:r>
          </w:p>
          <w:p w14:paraId="4342C1F0" w14:textId="77777777" w:rsidR="00684FFD" w:rsidRPr="00735B7C" w:rsidRDefault="00684FFD" w:rsidP="00684FFD">
            <w:pPr>
              <w:autoSpaceDE w:val="0"/>
              <w:autoSpaceDN w:val="0"/>
              <w:adjustRightInd w:val="0"/>
              <w:ind w:firstLine="0"/>
              <w:jc w:val="center"/>
              <w:rPr>
                <w:szCs w:val="24"/>
              </w:rPr>
            </w:pPr>
            <w:r w:rsidRPr="00735B7C">
              <w:rPr>
                <w:szCs w:val="24"/>
              </w:rPr>
              <w:t>Копии документов, необходимых</w:t>
            </w:r>
          </w:p>
          <w:p w14:paraId="7316F046" w14:textId="77777777" w:rsidR="00684FFD" w:rsidRPr="00735B7C" w:rsidRDefault="00684FFD" w:rsidP="00684FFD">
            <w:pPr>
              <w:autoSpaceDE w:val="0"/>
              <w:autoSpaceDN w:val="0"/>
              <w:adjustRightInd w:val="0"/>
              <w:ind w:firstLine="0"/>
              <w:jc w:val="center"/>
              <w:rPr>
                <w:szCs w:val="24"/>
              </w:rPr>
            </w:pPr>
            <w:r w:rsidRPr="00735B7C">
              <w:rPr>
                <w:szCs w:val="24"/>
              </w:rPr>
              <w:t>для предоставления</w:t>
            </w:r>
          </w:p>
          <w:p w14:paraId="520C9056" w14:textId="77777777" w:rsidR="00684FFD" w:rsidRPr="00735B7C" w:rsidRDefault="00684FFD" w:rsidP="00684FFD">
            <w:pPr>
              <w:autoSpaceDE w:val="0"/>
              <w:autoSpaceDN w:val="0"/>
              <w:adjustRightInd w:val="0"/>
              <w:ind w:firstLine="0"/>
              <w:jc w:val="center"/>
              <w:rPr>
                <w:szCs w:val="24"/>
              </w:rPr>
            </w:pPr>
            <w:r w:rsidRPr="00735B7C">
              <w:rPr>
                <w:szCs w:val="24"/>
              </w:rPr>
              <w:t>муниципальной услуги,</w:t>
            </w:r>
          </w:p>
          <w:p w14:paraId="470A0417" w14:textId="77777777" w:rsidR="00684FFD" w:rsidRPr="00735B7C" w:rsidRDefault="00684FFD" w:rsidP="00684FFD">
            <w:pPr>
              <w:ind w:firstLine="0"/>
              <w:jc w:val="center"/>
              <w:rPr>
                <w:szCs w:val="24"/>
              </w:rPr>
            </w:pPr>
            <w:r w:rsidRPr="00735B7C">
              <w:rPr>
                <w:szCs w:val="24"/>
              </w:rPr>
              <w:t>представляются с их подлинниками для сверки</w:t>
            </w:r>
          </w:p>
        </w:tc>
        <w:tc>
          <w:tcPr>
            <w:tcW w:w="2439" w:type="dxa"/>
            <w:tcBorders>
              <w:top w:val="single" w:sz="6" w:space="0" w:color="000000"/>
              <w:left w:val="single" w:sz="6" w:space="0" w:color="000000"/>
              <w:bottom w:val="single" w:sz="6" w:space="0" w:color="000000"/>
            </w:tcBorders>
          </w:tcPr>
          <w:p w14:paraId="664BBFD1" w14:textId="77777777" w:rsidR="00684FFD" w:rsidRPr="00147C26" w:rsidRDefault="00684FFD" w:rsidP="00684FFD">
            <w:pPr>
              <w:pStyle w:val="af3"/>
              <w:widowControl/>
              <w:numPr>
                <w:ilvl w:val="0"/>
                <w:numId w:val="22"/>
              </w:numPr>
              <w:shd w:val="clear" w:color="auto" w:fill="FFFFFF"/>
              <w:suppressAutoHyphens/>
              <w:autoSpaceDE/>
              <w:autoSpaceDN/>
              <w:adjustRightInd/>
              <w:ind w:left="0" w:firstLine="0"/>
              <w:contextualSpacing w:val="0"/>
              <w:jc w:val="both"/>
              <w:rPr>
                <w:rFonts w:ascii="Times New Roman" w:hAnsi="Times New Roman" w:cs="Times New Roman"/>
                <w:color w:val="000000"/>
                <w:sz w:val="24"/>
                <w:szCs w:val="24"/>
              </w:rPr>
            </w:pPr>
            <w:r w:rsidRPr="00147C26">
              <w:rPr>
                <w:rFonts w:ascii="Times New Roman" w:hAnsi="Times New Roman" w:cs="Times New Roman"/>
                <w:color w:val="000000" w:themeColor="text1"/>
                <w:sz w:val="24"/>
                <w:szCs w:val="24"/>
              </w:rPr>
              <w:lastRenderedPageBreak/>
              <w:t>Уведомление о планируемом сносе</w:t>
            </w:r>
            <w:r w:rsidRPr="00147C26">
              <w:rPr>
                <w:rFonts w:ascii="Times New Roman" w:hAnsi="Times New Roman" w:cs="Times New Roman"/>
                <w:sz w:val="24"/>
                <w:szCs w:val="24"/>
              </w:rPr>
              <w:t>;</w:t>
            </w:r>
          </w:p>
          <w:p w14:paraId="030AB07D" w14:textId="77777777" w:rsidR="00684FFD" w:rsidRDefault="00684FFD" w:rsidP="00684FFD">
            <w:pPr>
              <w:pStyle w:val="af3"/>
              <w:widowControl/>
              <w:numPr>
                <w:ilvl w:val="0"/>
                <w:numId w:val="22"/>
              </w:numPr>
              <w:shd w:val="clear" w:color="auto" w:fill="FFFFFF"/>
              <w:ind w:left="0" w:firstLine="0"/>
              <w:contextualSpacing w:val="0"/>
              <w:jc w:val="both"/>
              <w:rPr>
                <w:rFonts w:ascii="Times New Roman" w:hAnsi="Times New Roman" w:cs="Times New Roman"/>
                <w:sz w:val="24"/>
                <w:szCs w:val="24"/>
              </w:rPr>
            </w:pPr>
            <w:r w:rsidRPr="00147C26">
              <w:rPr>
                <w:rFonts w:ascii="Times New Roman" w:hAnsi="Times New Roman" w:cs="Times New Roman"/>
                <w:sz w:val="24"/>
                <w:szCs w:val="24"/>
              </w:rPr>
              <w:t>Уведомление о завершении сноса;</w:t>
            </w:r>
          </w:p>
          <w:p w14:paraId="4C214CAE" w14:textId="77777777" w:rsidR="00684FFD" w:rsidRPr="00AE7AE0" w:rsidRDefault="00684FFD" w:rsidP="00684FFD">
            <w:pPr>
              <w:pStyle w:val="af3"/>
              <w:widowControl/>
              <w:numPr>
                <w:ilvl w:val="0"/>
                <w:numId w:val="22"/>
              </w:numPr>
              <w:shd w:val="clear" w:color="auto" w:fill="FFFFFF"/>
              <w:ind w:left="0" w:firstLine="0"/>
              <w:contextualSpacing w:val="0"/>
              <w:jc w:val="both"/>
              <w:rPr>
                <w:rFonts w:ascii="Times New Roman" w:hAnsi="Times New Roman" w:cs="Times New Roman"/>
                <w:sz w:val="24"/>
                <w:szCs w:val="24"/>
              </w:rPr>
            </w:pPr>
            <w:r w:rsidRPr="00AE7AE0">
              <w:rPr>
                <w:rFonts w:ascii="Times New Roman" w:hAnsi="Times New Roman" w:cs="Times New Roman"/>
                <w:sz w:val="24"/>
                <w:szCs w:val="24"/>
              </w:rPr>
              <w:t xml:space="preserve"> Копии документов,</w:t>
            </w:r>
            <w:r w:rsidRPr="00AE7AE0">
              <w:rPr>
                <w:rFonts w:ascii="Times New Roman" w:hAnsi="Times New Roman" w:cs="Times New Roman"/>
                <w:color w:val="000000" w:themeColor="text1"/>
                <w:sz w:val="24"/>
                <w:szCs w:val="24"/>
              </w:rPr>
              <w:t xml:space="preserve"> </w:t>
            </w:r>
            <w:r w:rsidRPr="00AE7AE0">
              <w:rPr>
                <w:rFonts w:ascii="Times New Roman" w:hAnsi="Times New Roman" w:cs="Times New Roman"/>
                <w:sz w:val="24"/>
                <w:szCs w:val="24"/>
              </w:rPr>
              <w:t>удостоверяющих личность заявителя в одном экземпляре (подлинник для ознакомления)</w:t>
            </w:r>
            <w:r w:rsidRPr="00AE7AE0">
              <w:rPr>
                <w:rFonts w:ascii="Times New Roman" w:hAnsi="Times New Roman" w:cs="Times New Roman"/>
                <w:color w:val="000000" w:themeColor="text1"/>
                <w:sz w:val="24"/>
                <w:szCs w:val="24"/>
              </w:rPr>
              <w:t>;</w:t>
            </w:r>
          </w:p>
          <w:p w14:paraId="34877B91" w14:textId="09BEFA72" w:rsidR="00684FFD" w:rsidRPr="00256876" w:rsidRDefault="00684FFD" w:rsidP="00684FFD">
            <w:pPr>
              <w:pStyle w:val="af3"/>
              <w:widowControl/>
              <w:numPr>
                <w:ilvl w:val="0"/>
                <w:numId w:val="22"/>
              </w:numPr>
              <w:shd w:val="clear" w:color="auto" w:fill="FFFFFF"/>
              <w:ind w:left="0" w:firstLine="0"/>
              <w:contextualSpacing w:val="0"/>
              <w:jc w:val="both"/>
              <w:rPr>
                <w:rFonts w:ascii="Times New Roman" w:hAnsi="Times New Roman" w:cs="Times New Roman"/>
                <w:sz w:val="24"/>
                <w:szCs w:val="24"/>
              </w:rPr>
            </w:pPr>
            <w:r w:rsidRPr="00256876">
              <w:rPr>
                <w:rFonts w:ascii="Times New Roman" w:hAnsi="Times New Roman" w:cs="Times New Roman"/>
                <w:sz w:val="24"/>
                <w:szCs w:val="24"/>
              </w:rPr>
              <w:t xml:space="preserve">Результаты и материалы обследования объекта </w:t>
            </w:r>
            <w:r w:rsidRPr="00256876">
              <w:rPr>
                <w:rFonts w:ascii="Times New Roman" w:hAnsi="Times New Roman" w:cs="Times New Roman"/>
                <w:sz w:val="24"/>
                <w:szCs w:val="24"/>
              </w:rPr>
              <w:lastRenderedPageBreak/>
              <w:t xml:space="preserve">капитального строительства за исключением объектов, указанных в </w:t>
            </w:r>
            <w:r w:rsidRPr="00256876">
              <w:rPr>
                <w:rFonts w:ascii="Times New Roman" w:hAnsi="Times New Roman" w:cs="Times New Roman"/>
                <w:color w:val="0000FF"/>
                <w:sz w:val="24"/>
                <w:szCs w:val="24"/>
              </w:rPr>
              <w:t>пунктах 1</w:t>
            </w:r>
            <w:r w:rsidRPr="00256876">
              <w:rPr>
                <w:rFonts w:ascii="Times New Roman" w:hAnsi="Times New Roman" w:cs="Times New Roman"/>
                <w:sz w:val="24"/>
                <w:szCs w:val="24"/>
              </w:rPr>
              <w:t xml:space="preserve"> - </w:t>
            </w:r>
            <w:r w:rsidRPr="00256876">
              <w:rPr>
                <w:rFonts w:ascii="Times New Roman" w:hAnsi="Times New Roman" w:cs="Times New Roman"/>
                <w:color w:val="0000FF"/>
                <w:sz w:val="24"/>
                <w:szCs w:val="24"/>
              </w:rPr>
              <w:t>3 части 17 статьи 51</w:t>
            </w:r>
            <w:r w:rsidRPr="00256876">
              <w:rPr>
                <w:rFonts w:ascii="Times New Roman" w:hAnsi="Times New Roman" w:cs="Times New Roman"/>
                <w:sz w:val="24"/>
                <w:szCs w:val="24"/>
              </w:rPr>
              <w:t xml:space="preserve"> Градостроительного Кодекса;</w:t>
            </w:r>
          </w:p>
          <w:p w14:paraId="4C9C37AD" w14:textId="45B73F6B" w:rsidR="00684FFD" w:rsidRPr="00256876" w:rsidRDefault="00684FFD" w:rsidP="00684FFD">
            <w:pPr>
              <w:pStyle w:val="af3"/>
              <w:widowControl/>
              <w:numPr>
                <w:ilvl w:val="0"/>
                <w:numId w:val="22"/>
              </w:numPr>
              <w:shd w:val="clear" w:color="auto" w:fill="FFFFFF"/>
              <w:ind w:left="0" w:firstLine="0"/>
              <w:contextualSpacing w:val="0"/>
              <w:jc w:val="both"/>
              <w:rPr>
                <w:rFonts w:ascii="Times New Roman" w:hAnsi="Times New Roman" w:cs="Times New Roman"/>
                <w:sz w:val="24"/>
                <w:szCs w:val="24"/>
              </w:rPr>
            </w:pPr>
            <w:r w:rsidRPr="00256876">
              <w:rPr>
                <w:rFonts w:ascii="Times New Roman" w:hAnsi="Times New Roman" w:cs="Times New Roman"/>
                <w:sz w:val="24"/>
                <w:szCs w:val="24"/>
              </w:rPr>
              <w:t xml:space="preserve"> Решение собственника о добровольном сносе для объектов, указанных в </w:t>
            </w:r>
            <w:r w:rsidRPr="00256876">
              <w:rPr>
                <w:rFonts w:ascii="Times New Roman" w:hAnsi="Times New Roman" w:cs="Times New Roman"/>
                <w:color w:val="0000FF"/>
                <w:sz w:val="24"/>
                <w:szCs w:val="24"/>
              </w:rPr>
              <w:t>пунктах 1</w:t>
            </w:r>
            <w:r w:rsidRPr="00256876">
              <w:rPr>
                <w:rFonts w:ascii="Times New Roman" w:hAnsi="Times New Roman" w:cs="Times New Roman"/>
                <w:sz w:val="24"/>
                <w:szCs w:val="24"/>
              </w:rPr>
              <w:t xml:space="preserve"> - </w:t>
            </w:r>
            <w:r w:rsidRPr="00256876">
              <w:rPr>
                <w:rFonts w:ascii="Times New Roman" w:hAnsi="Times New Roman" w:cs="Times New Roman"/>
                <w:color w:val="0000FF"/>
                <w:sz w:val="24"/>
                <w:szCs w:val="24"/>
              </w:rPr>
              <w:t>3 части 17 статьи 51</w:t>
            </w:r>
            <w:r w:rsidRPr="00256876">
              <w:rPr>
                <w:rFonts w:ascii="Times New Roman" w:hAnsi="Times New Roman" w:cs="Times New Roman"/>
                <w:sz w:val="24"/>
                <w:szCs w:val="24"/>
              </w:rPr>
              <w:t xml:space="preserve"> Градостроительного Кодекса;</w:t>
            </w:r>
          </w:p>
          <w:p w14:paraId="2010C510" w14:textId="2C9C9611" w:rsidR="00684FFD" w:rsidRPr="00256876" w:rsidRDefault="00684FFD" w:rsidP="00684FFD">
            <w:pPr>
              <w:pStyle w:val="af3"/>
              <w:widowControl/>
              <w:numPr>
                <w:ilvl w:val="0"/>
                <w:numId w:val="22"/>
              </w:numPr>
              <w:shd w:val="clear" w:color="auto" w:fill="FFFFFF"/>
              <w:ind w:left="0" w:firstLine="0"/>
              <w:contextualSpacing w:val="0"/>
              <w:jc w:val="both"/>
              <w:rPr>
                <w:rFonts w:ascii="Times New Roman" w:hAnsi="Times New Roman" w:cs="Times New Roman"/>
                <w:sz w:val="24"/>
                <w:szCs w:val="24"/>
              </w:rPr>
            </w:pPr>
            <w:r w:rsidRPr="00256876">
              <w:rPr>
                <w:rFonts w:ascii="Times New Roman" w:hAnsi="Times New Roman" w:cs="Times New Roman"/>
                <w:sz w:val="24"/>
                <w:szCs w:val="24"/>
              </w:rPr>
              <w:t xml:space="preserve">Проект организации работ по сносу объекта капитального строительства за исключением объектов, указанных в </w:t>
            </w:r>
            <w:r w:rsidRPr="00256876">
              <w:rPr>
                <w:rFonts w:ascii="Times New Roman" w:hAnsi="Times New Roman" w:cs="Times New Roman"/>
                <w:color w:val="0000FF"/>
                <w:sz w:val="24"/>
                <w:szCs w:val="24"/>
              </w:rPr>
              <w:t>пунктах 1</w:t>
            </w:r>
            <w:r w:rsidRPr="00256876">
              <w:rPr>
                <w:rFonts w:ascii="Times New Roman" w:hAnsi="Times New Roman" w:cs="Times New Roman"/>
                <w:sz w:val="24"/>
                <w:szCs w:val="24"/>
              </w:rPr>
              <w:t xml:space="preserve"> - </w:t>
            </w:r>
            <w:r w:rsidRPr="00256876">
              <w:rPr>
                <w:rFonts w:ascii="Times New Roman" w:hAnsi="Times New Roman" w:cs="Times New Roman"/>
                <w:color w:val="0000FF"/>
                <w:sz w:val="24"/>
                <w:szCs w:val="24"/>
              </w:rPr>
              <w:t>3 части 17 статьи 51</w:t>
            </w:r>
            <w:r w:rsidRPr="00256876">
              <w:rPr>
                <w:rFonts w:ascii="Times New Roman" w:hAnsi="Times New Roman" w:cs="Times New Roman"/>
                <w:sz w:val="24"/>
                <w:szCs w:val="24"/>
              </w:rPr>
              <w:t xml:space="preserve"> Градостроительного Кодекса;</w:t>
            </w:r>
          </w:p>
          <w:p w14:paraId="3E64A8CA" w14:textId="77777777" w:rsidR="00684FFD" w:rsidRPr="007E20F8" w:rsidRDefault="00684FFD" w:rsidP="00684FFD">
            <w:pPr>
              <w:pStyle w:val="af3"/>
              <w:widowControl/>
              <w:numPr>
                <w:ilvl w:val="0"/>
                <w:numId w:val="22"/>
              </w:numPr>
              <w:shd w:val="clear" w:color="auto" w:fill="FFFFFF"/>
              <w:ind w:left="0" w:firstLine="0"/>
              <w:contextualSpacing w:val="0"/>
              <w:jc w:val="both"/>
              <w:rPr>
                <w:rFonts w:ascii="Times New Roman" w:hAnsi="Times New Roman" w:cs="Times New Roman"/>
                <w:color w:val="000000"/>
                <w:sz w:val="24"/>
                <w:szCs w:val="24"/>
              </w:rPr>
            </w:pPr>
            <w:r w:rsidRPr="00256876">
              <w:rPr>
                <w:rFonts w:ascii="Times New Roman" w:hAnsi="Times New Roman" w:cs="Times New Roman"/>
                <w:color w:val="000000"/>
                <w:sz w:val="24"/>
                <w:szCs w:val="24"/>
              </w:rPr>
              <w:t xml:space="preserve">Согласование проекта сноса существующей застройки с Управлением государственной охраны объектов культурного наследия Нижегородской области, в случае если </w:t>
            </w:r>
            <w:r w:rsidRPr="00256876">
              <w:rPr>
                <w:rFonts w:ascii="Times New Roman" w:hAnsi="Times New Roman" w:cs="Times New Roman"/>
                <w:color w:val="000000"/>
                <w:sz w:val="24"/>
                <w:szCs w:val="24"/>
              </w:rPr>
              <w:lastRenderedPageBreak/>
              <w:t xml:space="preserve">земельный участок расположен в границах  единой охранной зоны </w:t>
            </w:r>
            <w:proofErr w:type="spellStart"/>
            <w:r w:rsidRPr="00256876">
              <w:rPr>
                <w:rFonts w:ascii="Times New Roman" w:hAnsi="Times New Roman" w:cs="Times New Roman"/>
                <w:color w:val="000000"/>
                <w:sz w:val="24"/>
                <w:szCs w:val="24"/>
              </w:rPr>
              <w:t>г</w:t>
            </w:r>
            <w:proofErr w:type="gramStart"/>
            <w:r w:rsidRPr="00256876">
              <w:rPr>
                <w:rFonts w:ascii="Times New Roman" w:hAnsi="Times New Roman" w:cs="Times New Roman"/>
                <w:color w:val="000000"/>
                <w:sz w:val="24"/>
                <w:szCs w:val="24"/>
              </w:rPr>
              <w:t>.Б</w:t>
            </w:r>
            <w:proofErr w:type="gramEnd"/>
            <w:r w:rsidRPr="00256876">
              <w:rPr>
                <w:rFonts w:ascii="Times New Roman" w:hAnsi="Times New Roman" w:cs="Times New Roman"/>
                <w:color w:val="000000"/>
                <w:sz w:val="24"/>
                <w:szCs w:val="24"/>
              </w:rPr>
              <w:t>алахны</w:t>
            </w:r>
            <w:proofErr w:type="spellEnd"/>
            <w:r w:rsidRPr="00256876">
              <w:rPr>
                <w:rFonts w:ascii="Times New Roman" w:hAnsi="Times New Roman" w:cs="Times New Roman"/>
                <w:color w:val="000000"/>
                <w:sz w:val="24"/>
                <w:szCs w:val="24"/>
              </w:rPr>
              <w:t>, установленной решением Нижегородского областного совета народных депутатов от 31.08.1993 № 282-м.</w:t>
            </w:r>
          </w:p>
        </w:tc>
        <w:tc>
          <w:tcPr>
            <w:tcW w:w="2977" w:type="dxa"/>
            <w:tcBorders>
              <w:top w:val="single" w:sz="6" w:space="0" w:color="000000"/>
              <w:left w:val="single" w:sz="6" w:space="0" w:color="000000"/>
              <w:bottom w:val="single" w:sz="6" w:space="0" w:color="000000"/>
              <w:right w:val="single" w:sz="6" w:space="0" w:color="000000"/>
            </w:tcBorders>
          </w:tcPr>
          <w:p w14:paraId="36AC2D24" w14:textId="77777777" w:rsidR="00684FFD" w:rsidRPr="00BB2258" w:rsidRDefault="00684FFD" w:rsidP="00684FFD">
            <w:pPr>
              <w:pStyle w:val="af3"/>
              <w:ind w:left="0"/>
              <w:jc w:val="both"/>
              <w:rPr>
                <w:rFonts w:ascii="Times New Roman" w:hAnsi="Times New Roman" w:cs="Times New Roman"/>
                <w:sz w:val="24"/>
                <w:szCs w:val="24"/>
              </w:rPr>
            </w:pPr>
            <w:r w:rsidRPr="00BB2258">
              <w:rPr>
                <w:rFonts w:ascii="Times New Roman" w:hAnsi="Times New Roman" w:cs="Times New Roman"/>
                <w:sz w:val="24"/>
                <w:szCs w:val="24"/>
              </w:rPr>
              <w:lastRenderedPageBreak/>
              <w:t>Выписка из Единого государственного реестра недвижимости</w:t>
            </w:r>
            <w:r>
              <w:rPr>
                <w:rFonts w:ascii="Times New Roman" w:hAnsi="Times New Roman" w:cs="Times New Roman"/>
                <w:sz w:val="24"/>
                <w:szCs w:val="24"/>
              </w:rPr>
              <w:t xml:space="preserve"> </w:t>
            </w:r>
            <w:r w:rsidRPr="00735B7C">
              <w:rPr>
                <w:rFonts w:ascii="Times New Roman" w:hAnsi="Times New Roman" w:cs="Times New Roman"/>
                <w:sz w:val="24"/>
                <w:szCs w:val="24"/>
              </w:rPr>
              <w:t>(запрашивается в Федеральной службе государственной регистрации, кадастра и картографии)</w:t>
            </w:r>
          </w:p>
          <w:p w14:paraId="064C9D2A" w14:textId="77777777" w:rsidR="00684FFD" w:rsidRPr="000A69DB" w:rsidRDefault="00684FFD" w:rsidP="00684FFD">
            <w:pPr>
              <w:autoSpaceDE w:val="0"/>
              <w:autoSpaceDN w:val="0"/>
              <w:adjustRightInd w:val="0"/>
              <w:ind w:firstLine="0"/>
              <w:rPr>
                <w:szCs w:val="24"/>
              </w:rPr>
            </w:pPr>
          </w:p>
        </w:tc>
      </w:tr>
      <w:tr w:rsidR="00684FFD" w:rsidRPr="00735B7C" w14:paraId="7DD2A9FE" w14:textId="77777777" w:rsidTr="00684FFD">
        <w:trPr>
          <w:jc w:val="center"/>
        </w:trPr>
        <w:tc>
          <w:tcPr>
            <w:tcW w:w="619" w:type="dxa"/>
            <w:tcBorders>
              <w:top w:val="single" w:sz="6" w:space="0" w:color="000000"/>
              <w:left w:val="single" w:sz="6" w:space="0" w:color="000000"/>
              <w:bottom w:val="single" w:sz="6" w:space="0" w:color="000000"/>
            </w:tcBorders>
            <w:hideMark/>
          </w:tcPr>
          <w:p w14:paraId="6AB647BB" w14:textId="77777777" w:rsidR="00684FFD" w:rsidRPr="00735B7C" w:rsidRDefault="00684FFD" w:rsidP="00684FFD">
            <w:pPr>
              <w:ind w:firstLine="0"/>
              <w:jc w:val="center"/>
              <w:rPr>
                <w:szCs w:val="24"/>
              </w:rPr>
            </w:pPr>
            <w:r>
              <w:rPr>
                <w:szCs w:val="24"/>
              </w:rPr>
              <w:lastRenderedPageBreak/>
              <w:t>2</w:t>
            </w:r>
            <w:r w:rsidRPr="00735B7C">
              <w:rPr>
                <w:szCs w:val="24"/>
              </w:rPr>
              <w:t xml:space="preserve">. </w:t>
            </w:r>
          </w:p>
        </w:tc>
        <w:tc>
          <w:tcPr>
            <w:tcW w:w="3195" w:type="dxa"/>
            <w:tcBorders>
              <w:top w:val="single" w:sz="6" w:space="0" w:color="000000"/>
              <w:left w:val="single" w:sz="6" w:space="0" w:color="000000"/>
              <w:bottom w:val="single" w:sz="6" w:space="0" w:color="000000"/>
            </w:tcBorders>
            <w:hideMark/>
          </w:tcPr>
          <w:p w14:paraId="6DEAB962" w14:textId="77777777" w:rsidR="00684FFD" w:rsidRPr="00735B7C" w:rsidRDefault="00684FFD" w:rsidP="00684FFD">
            <w:pPr>
              <w:spacing w:line="288" w:lineRule="atLeast"/>
              <w:ind w:firstLine="0"/>
              <w:jc w:val="center"/>
              <w:rPr>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r>
              <w:rPr>
                <w:szCs w:val="24"/>
              </w:rPr>
              <w:t>.</w:t>
            </w:r>
          </w:p>
        </w:tc>
        <w:tc>
          <w:tcPr>
            <w:tcW w:w="3011" w:type="dxa"/>
            <w:tcBorders>
              <w:top w:val="single" w:sz="6" w:space="0" w:color="000000"/>
              <w:left w:val="single" w:sz="6" w:space="0" w:color="000000"/>
              <w:bottom w:val="single" w:sz="6" w:space="0" w:color="000000"/>
            </w:tcBorders>
            <w:hideMark/>
          </w:tcPr>
          <w:p w14:paraId="60D6C662" w14:textId="77777777" w:rsidR="00684FFD" w:rsidRPr="00735B7C" w:rsidRDefault="00684FFD" w:rsidP="00684FFD">
            <w:pPr>
              <w:spacing w:line="288" w:lineRule="atLeast"/>
              <w:ind w:firstLine="0"/>
              <w:rPr>
                <w:szCs w:val="24"/>
              </w:rPr>
            </w:pPr>
            <w:r w:rsidRPr="00735B7C">
              <w:rPr>
                <w:szCs w:val="24"/>
              </w:rPr>
              <w:t xml:space="preserve">1. В электронной форме посредством Портала с заполнением интерактивной формы, подписанной электронной подписью; </w:t>
            </w:r>
          </w:p>
          <w:p w14:paraId="2A857917" w14:textId="77777777" w:rsidR="00684FFD" w:rsidRDefault="00684FFD" w:rsidP="00684FFD">
            <w:pPr>
              <w:ind w:firstLine="0"/>
              <w:rPr>
                <w:szCs w:val="24"/>
              </w:rPr>
            </w:pPr>
          </w:p>
          <w:p w14:paraId="5D8338E0" w14:textId="77777777" w:rsidR="00684FFD" w:rsidRPr="00735B7C" w:rsidRDefault="00684FFD" w:rsidP="00684FFD">
            <w:pPr>
              <w:ind w:firstLine="0"/>
              <w:rPr>
                <w:szCs w:val="24"/>
              </w:rPr>
            </w:pPr>
            <w:r>
              <w:rPr>
                <w:szCs w:val="24"/>
              </w:rPr>
              <w:t>2.</w:t>
            </w:r>
            <w:r w:rsidRPr="00735B7C">
              <w:rPr>
                <w:szCs w:val="24"/>
              </w:rPr>
              <w:t xml:space="preserve">Предоставление муниципальной услуги в многофункциональном центре – не предусмотрено. </w:t>
            </w:r>
          </w:p>
        </w:tc>
        <w:tc>
          <w:tcPr>
            <w:tcW w:w="2978" w:type="dxa"/>
            <w:tcBorders>
              <w:top w:val="single" w:sz="6" w:space="0" w:color="000000"/>
              <w:left w:val="single" w:sz="6" w:space="0" w:color="000000"/>
              <w:bottom w:val="single" w:sz="6" w:space="0" w:color="000000"/>
            </w:tcBorders>
            <w:hideMark/>
          </w:tcPr>
          <w:p w14:paraId="0E29DB32" w14:textId="77777777" w:rsidR="00684FFD" w:rsidRPr="00735B7C" w:rsidRDefault="00684FFD" w:rsidP="00684FFD">
            <w:pPr>
              <w:autoSpaceDE w:val="0"/>
              <w:autoSpaceDN w:val="0"/>
              <w:adjustRightInd w:val="0"/>
              <w:ind w:firstLine="0"/>
              <w:jc w:val="center"/>
              <w:rPr>
                <w:szCs w:val="24"/>
              </w:rPr>
            </w:pPr>
            <w:r w:rsidRPr="00735B7C">
              <w:rPr>
                <w:szCs w:val="24"/>
              </w:rPr>
              <w:t>Требования к представлению</w:t>
            </w:r>
          </w:p>
          <w:p w14:paraId="76CABD44" w14:textId="77777777" w:rsidR="00684FFD" w:rsidRPr="00735B7C" w:rsidRDefault="00684FFD" w:rsidP="00684FFD">
            <w:pPr>
              <w:autoSpaceDE w:val="0"/>
              <w:autoSpaceDN w:val="0"/>
              <w:adjustRightInd w:val="0"/>
              <w:ind w:firstLine="0"/>
              <w:jc w:val="center"/>
              <w:rPr>
                <w:szCs w:val="24"/>
              </w:rPr>
            </w:pPr>
            <w:r w:rsidRPr="00735B7C">
              <w:rPr>
                <w:szCs w:val="24"/>
              </w:rPr>
              <w:t>документов заявителем, включая</w:t>
            </w:r>
          </w:p>
          <w:p w14:paraId="5ACBCB11" w14:textId="77777777" w:rsidR="00684FFD" w:rsidRPr="00735B7C" w:rsidRDefault="00684FFD" w:rsidP="00684FFD">
            <w:pPr>
              <w:autoSpaceDE w:val="0"/>
              <w:autoSpaceDN w:val="0"/>
              <w:adjustRightInd w:val="0"/>
              <w:ind w:firstLine="0"/>
              <w:jc w:val="center"/>
              <w:rPr>
                <w:szCs w:val="24"/>
              </w:rPr>
            </w:pPr>
            <w:r w:rsidRPr="00735B7C">
              <w:rPr>
                <w:szCs w:val="24"/>
              </w:rPr>
              <w:t>требования к формату,</w:t>
            </w:r>
          </w:p>
          <w:p w14:paraId="573A44A2" w14:textId="77777777" w:rsidR="00684FFD" w:rsidRPr="00735B7C" w:rsidRDefault="00684FFD" w:rsidP="00684FFD">
            <w:pPr>
              <w:autoSpaceDE w:val="0"/>
              <w:autoSpaceDN w:val="0"/>
              <w:adjustRightInd w:val="0"/>
              <w:ind w:firstLine="0"/>
              <w:jc w:val="center"/>
              <w:rPr>
                <w:szCs w:val="24"/>
              </w:rPr>
            </w:pPr>
            <w:r w:rsidRPr="00735B7C">
              <w:rPr>
                <w:szCs w:val="24"/>
              </w:rPr>
              <w:t>количеству, представлению</w:t>
            </w:r>
          </w:p>
          <w:p w14:paraId="7167E58C" w14:textId="77777777" w:rsidR="00684FFD" w:rsidRPr="00735B7C" w:rsidRDefault="00684FFD" w:rsidP="00684FFD">
            <w:pPr>
              <w:autoSpaceDE w:val="0"/>
              <w:autoSpaceDN w:val="0"/>
              <w:adjustRightInd w:val="0"/>
              <w:ind w:firstLine="0"/>
              <w:jc w:val="center"/>
              <w:rPr>
                <w:szCs w:val="24"/>
              </w:rPr>
            </w:pPr>
            <w:r w:rsidRPr="00735B7C">
              <w:rPr>
                <w:szCs w:val="24"/>
              </w:rPr>
              <w:t xml:space="preserve">документов только </w:t>
            </w:r>
            <w:proofErr w:type="gramStart"/>
            <w:r w:rsidRPr="00735B7C">
              <w:rPr>
                <w:szCs w:val="24"/>
              </w:rPr>
              <w:t>отдельными</w:t>
            </w:r>
            <w:proofErr w:type="gramEnd"/>
          </w:p>
          <w:p w14:paraId="39DE1EE0" w14:textId="77777777" w:rsidR="00684FFD" w:rsidRPr="00735B7C" w:rsidRDefault="00684FFD" w:rsidP="00684FFD">
            <w:pPr>
              <w:autoSpaceDE w:val="0"/>
              <w:autoSpaceDN w:val="0"/>
              <w:adjustRightInd w:val="0"/>
              <w:ind w:firstLine="0"/>
              <w:jc w:val="center"/>
              <w:rPr>
                <w:szCs w:val="24"/>
              </w:rPr>
            </w:pPr>
            <w:r w:rsidRPr="00735B7C">
              <w:rPr>
                <w:szCs w:val="24"/>
              </w:rPr>
              <w:t>категориями заявителей и иные</w:t>
            </w:r>
          </w:p>
          <w:p w14:paraId="19534A53" w14:textId="77777777" w:rsidR="00684FFD" w:rsidRPr="00735B7C" w:rsidRDefault="00684FFD" w:rsidP="00684FFD">
            <w:pPr>
              <w:autoSpaceDE w:val="0"/>
              <w:autoSpaceDN w:val="0"/>
              <w:adjustRightInd w:val="0"/>
              <w:ind w:firstLine="0"/>
              <w:jc w:val="center"/>
              <w:rPr>
                <w:szCs w:val="24"/>
              </w:rPr>
            </w:pPr>
            <w:r w:rsidRPr="00735B7C">
              <w:rPr>
                <w:szCs w:val="24"/>
              </w:rPr>
              <w:t>необходимые  требования,</w:t>
            </w:r>
          </w:p>
          <w:p w14:paraId="2B57088D" w14:textId="77777777" w:rsidR="00684FFD" w:rsidRPr="00735B7C" w:rsidRDefault="00684FFD" w:rsidP="00684FFD">
            <w:pPr>
              <w:autoSpaceDE w:val="0"/>
              <w:autoSpaceDN w:val="0"/>
              <w:adjustRightInd w:val="0"/>
              <w:ind w:firstLine="0"/>
              <w:jc w:val="center"/>
              <w:rPr>
                <w:szCs w:val="24"/>
              </w:rPr>
            </w:pPr>
            <w:proofErr w:type="gramStart"/>
            <w:r w:rsidRPr="00735B7C">
              <w:rPr>
                <w:szCs w:val="24"/>
              </w:rPr>
              <w:t>предусмотренные</w:t>
            </w:r>
            <w:proofErr w:type="gramEnd"/>
            <w:r w:rsidRPr="00735B7C">
              <w:rPr>
                <w:szCs w:val="24"/>
              </w:rPr>
              <w:t xml:space="preserve"> настоящим</w:t>
            </w:r>
          </w:p>
          <w:p w14:paraId="44EFDE1E" w14:textId="77777777" w:rsidR="00684FFD" w:rsidRPr="00735B7C" w:rsidRDefault="00684FFD" w:rsidP="00684FFD">
            <w:pPr>
              <w:autoSpaceDE w:val="0"/>
              <w:autoSpaceDN w:val="0"/>
              <w:adjustRightInd w:val="0"/>
              <w:ind w:firstLine="0"/>
              <w:jc w:val="center"/>
              <w:rPr>
                <w:szCs w:val="24"/>
              </w:rPr>
            </w:pPr>
            <w:r w:rsidRPr="00735B7C">
              <w:rPr>
                <w:szCs w:val="24"/>
              </w:rPr>
              <w:t>регламентом, а также иными</w:t>
            </w:r>
          </w:p>
          <w:p w14:paraId="4128F705" w14:textId="77777777" w:rsidR="00684FFD" w:rsidRPr="00735B7C" w:rsidRDefault="00684FFD" w:rsidP="00684FFD">
            <w:pPr>
              <w:autoSpaceDE w:val="0"/>
              <w:autoSpaceDN w:val="0"/>
              <w:adjustRightInd w:val="0"/>
              <w:ind w:firstLine="0"/>
              <w:jc w:val="center"/>
              <w:rPr>
                <w:szCs w:val="24"/>
              </w:rPr>
            </w:pPr>
            <w:r w:rsidRPr="00735B7C">
              <w:rPr>
                <w:szCs w:val="24"/>
              </w:rPr>
              <w:t>нормативными правовыми актами</w:t>
            </w:r>
          </w:p>
          <w:p w14:paraId="5B9957A7" w14:textId="77777777" w:rsidR="00684FFD" w:rsidRPr="00735B7C" w:rsidRDefault="00684FFD" w:rsidP="00684FFD">
            <w:pPr>
              <w:autoSpaceDE w:val="0"/>
              <w:autoSpaceDN w:val="0"/>
              <w:adjustRightInd w:val="0"/>
              <w:ind w:firstLine="0"/>
              <w:jc w:val="center"/>
              <w:rPr>
                <w:szCs w:val="24"/>
              </w:rPr>
            </w:pPr>
            <w:r w:rsidRPr="00735B7C">
              <w:rPr>
                <w:szCs w:val="24"/>
              </w:rPr>
              <w:t>Российской Федерации.</w:t>
            </w:r>
          </w:p>
          <w:p w14:paraId="24C47D88" w14:textId="77777777" w:rsidR="00684FFD" w:rsidRPr="00735B7C" w:rsidRDefault="00684FFD" w:rsidP="00684FFD">
            <w:pPr>
              <w:autoSpaceDE w:val="0"/>
              <w:autoSpaceDN w:val="0"/>
              <w:adjustRightInd w:val="0"/>
              <w:ind w:firstLine="0"/>
              <w:jc w:val="center"/>
              <w:rPr>
                <w:szCs w:val="24"/>
              </w:rPr>
            </w:pPr>
            <w:r w:rsidRPr="00735B7C">
              <w:rPr>
                <w:szCs w:val="24"/>
              </w:rPr>
              <w:t>Копии документов, необходимых</w:t>
            </w:r>
          </w:p>
          <w:p w14:paraId="21109869" w14:textId="77777777" w:rsidR="00684FFD" w:rsidRPr="00735B7C" w:rsidRDefault="00684FFD" w:rsidP="00684FFD">
            <w:pPr>
              <w:autoSpaceDE w:val="0"/>
              <w:autoSpaceDN w:val="0"/>
              <w:adjustRightInd w:val="0"/>
              <w:ind w:firstLine="0"/>
              <w:jc w:val="center"/>
              <w:rPr>
                <w:szCs w:val="24"/>
              </w:rPr>
            </w:pPr>
            <w:r w:rsidRPr="00735B7C">
              <w:rPr>
                <w:szCs w:val="24"/>
              </w:rPr>
              <w:t>для предоставления</w:t>
            </w:r>
          </w:p>
          <w:p w14:paraId="14B3AAFF" w14:textId="77777777" w:rsidR="00684FFD" w:rsidRPr="00735B7C" w:rsidRDefault="00684FFD" w:rsidP="00684FFD">
            <w:pPr>
              <w:autoSpaceDE w:val="0"/>
              <w:autoSpaceDN w:val="0"/>
              <w:adjustRightInd w:val="0"/>
              <w:ind w:firstLine="0"/>
              <w:jc w:val="center"/>
              <w:rPr>
                <w:szCs w:val="24"/>
              </w:rPr>
            </w:pPr>
            <w:r w:rsidRPr="00735B7C">
              <w:rPr>
                <w:szCs w:val="24"/>
              </w:rPr>
              <w:t>муниципальной услуги,</w:t>
            </w:r>
          </w:p>
          <w:p w14:paraId="4BB3AA9D" w14:textId="77777777" w:rsidR="00684FFD" w:rsidRPr="00735B7C" w:rsidRDefault="00684FFD" w:rsidP="00684FFD">
            <w:pPr>
              <w:spacing w:line="288" w:lineRule="atLeast"/>
              <w:ind w:firstLine="0"/>
              <w:jc w:val="center"/>
              <w:rPr>
                <w:szCs w:val="24"/>
              </w:rPr>
            </w:pPr>
            <w:r w:rsidRPr="00735B7C">
              <w:rPr>
                <w:szCs w:val="24"/>
              </w:rPr>
              <w:t>представляются с их подлинниками для сверки</w:t>
            </w:r>
          </w:p>
        </w:tc>
        <w:tc>
          <w:tcPr>
            <w:tcW w:w="2439" w:type="dxa"/>
            <w:tcBorders>
              <w:top w:val="single" w:sz="6" w:space="0" w:color="000000"/>
              <w:left w:val="single" w:sz="6" w:space="0" w:color="000000"/>
              <w:bottom w:val="single" w:sz="6" w:space="0" w:color="000000"/>
            </w:tcBorders>
          </w:tcPr>
          <w:p w14:paraId="46A528CB" w14:textId="77777777" w:rsidR="00684FFD" w:rsidRPr="007D2190" w:rsidRDefault="00684FFD" w:rsidP="00684FFD">
            <w:pPr>
              <w:spacing w:line="288" w:lineRule="atLeast"/>
              <w:ind w:firstLine="0"/>
              <w:rPr>
                <w:szCs w:val="24"/>
              </w:rPr>
            </w:pPr>
            <w:r w:rsidRPr="007D2190">
              <w:rPr>
                <w:szCs w:val="24"/>
              </w:rPr>
              <w:t xml:space="preserve">1. Заявление о выдаче </w:t>
            </w:r>
            <w:r w:rsidRPr="00675D53">
              <w:rPr>
                <w:szCs w:val="24"/>
              </w:rPr>
              <w:t>копи</w:t>
            </w:r>
            <w:r w:rsidRPr="003A3969">
              <w:rPr>
                <w:szCs w:val="24"/>
              </w:rPr>
              <w:t>и</w:t>
            </w:r>
            <w:r w:rsidRPr="007D2190">
              <w:rPr>
                <w:szCs w:val="24"/>
              </w:rPr>
              <w:t xml:space="preserve"> документа, выданного по результату ранее предоставленной муниципальной услуги, содержащее об</w:t>
            </w:r>
            <w:r>
              <w:rPr>
                <w:szCs w:val="24"/>
              </w:rPr>
              <w:t xml:space="preserve">основание необходимости выдачи </w:t>
            </w:r>
            <w:r w:rsidRPr="00675D53">
              <w:rPr>
                <w:szCs w:val="24"/>
              </w:rPr>
              <w:t>копии</w:t>
            </w:r>
            <w:r w:rsidRPr="007D2190">
              <w:rPr>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14:paraId="491AD2D4" w14:textId="77777777" w:rsidR="00684FFD" w:rsidRPr="00735B7C" w:rsidRDefault="00684FFD" w:rsidP="00684FFD">
            <w:pPr>
              <w:spacing w:line="288" w:lineRule="atLeast"/>
              <w:ind w:firstLine="0"/>
              <w:rPr>
                <w:szCs w:val="24"/>
              </w:rPr>
            </w:pPr>
            <w:r w:rsidRPr="007D2190">
              <w:rPr>
                <w:szCs w:val="24"/>
              </w:rPr>
              <w:t>2. Копия документа, удостоверяющего личность заявителя</w:t>
            </w:r>
          </w:p>
        </w:tc>
        <w:tc>
          <w:tcPr>
            <w:tcW w:w="2977" w:type="dxa"/>
            <w:tcBorders>
              <w:top w:val="single" w:sz="6" w:space="0" w:color="000000"/>
              <w:left w:val="single" w:sz="6" w:space="0" w:color="000000"/>
              <w:bottom w:val="single" w:sz="6" w:space="0" w:color="000000"/>
              <w:right w:val="single" w:sz="6" w:space="0" w:color="000000"/>
            </w:tcBorders>
            <w:hideMark/>
          </w:tcPr>
          <w:p w14:paraId="2516FC1D" w14:textId="77777777" w:rsidR="00684FFD" w:rsidRPr="00735B7C" w:rsidRDefault="00684FFD" w:rsidP="00684FFD">
            <w:pPr>
              <w:spacing w:line="288" w:lineRule="atLeast"/>
              <w:ind w:firstLine="0"/>
              <w:jc w:val="center"/>
              <w:rPr>
                <w:szCs w:val="24"/>
              </w:rPr>
            </w:pPr>
            <w:r w:rsidRPr="00735B7C">
              <w:rPr>
                <w:szCs w:val="24"/>
              </w:rPr>
              <w:t>Отсутствуют</w:t>
            </w:r>
          </w:p>
        </w:tc>
      </w:tr>
      <w:tr w:rsidR="00684FFD" w:rsidRPr="00735B7C" w14:paraId="5B53E48B" w14:textId="77777777" w:rsidTr="00684FFD">
        <w:trPr>
          <w:jc w:val="center"/>
        </w:trPr>
        <w:tc>
          <w:tcPr>
            <w:tcW w:w="619" w:type="dxa"/>
            <w:tcBorders>
              <w:top w:val="single" w:sz="6" w:space="0" w:color="000000"/>
              <w:left w:val="single" w:sz="6" w:space="0" w:color="000000"/>
              <w:bottom w:val="single" w:sz="6" w:space="0" w:color="000000"/>
            </w:tcBorders>
            <w:hideMark/>
          </w:tcPr>
          <w:p w14:paraId="15D05DBA" w14:textId="77777777" w:rsidR="00684FFD" w:rsidRPr="00735B7C" w:rsidRDefault="00684FFD" w:rsidP="00684FFD">
            <w:pPr>
              <w:ind w:firstLine="0"/>
              <w:jc w:val="center"/>
              <w:rPr>
                <w:szCs w:val="24"/>
              </w:rPr>
            </w:pPr>
            <w:r>
              <w:rPr>
                <w:szCs w:val="24"/>
              </w:rPr>
              <w:t>3</w:t>
            </w:r>
            <w:r w:rsidRPr="00735B7C">
              <w:rPr>
                <w:szCs w:val="24"/>
              </w:rPr>
              <w:t xml:space="preserve"> </w:t>
            </w:r>
          </w:p>
        </w:tc>
        <w:tc>
          <w:tcPr>
            <w:tcW w:w="3195" w:type="dxa"/>
            <w:tcBorders>
              <w:top w:val="single" w:sz="6" w:space="0" w:color="000000"/>
              <w:left w:val="single" w:sz="6" w:space="0" w:color="000000"/>
              <w:bottom w:val="single" w:sz="6" w:space="0" w:color="000000"/>
            </w:tcBorders>
            <w:hideMark/>
          </w:tcPr>
          <w:p w14:paraId="75A86423" w14:textId="77777777" w:rsidR="00684FFD" w:rsidRPr="00735B7C" w:rsidRDefault="00684FFD" w:rsidP="00684FFD">
            <w:pPr>
              <w:spacing w:line="288" w:lineRule="atLeast"/>
              <w:ind w:firstLine="0"/>
              <w:jc w:val="center"/>
              <w:rPr>
                <w:szCs w:val="24"/>
              </w:rPr>
            </w:pPr>
            <w:r w:rsidRPr="00735B7C">
              <w:rPr>
                <w:szCs w:val="24"/>
              </w:rPr>
              <w:t xml:space="preserve">От имени заявителя могут действовать его представители, наделенные соответствующими </w:t>
            </w:r>
            <w:r w:rsidRPr="00735B7C">
              <w:rPr>
                <w:szCs w:val="24"/>
              </w:rPr>
              <w:lastRenderedPageBreak/>
              <w:t>полномочиями в порядке, установленном законодательством Российской Федерации</w:t>
            </w:r>
          </w:p>
        </w:tc>
        <w:tc>
          <w:tcPr>
            <w:tcW w:w="3011" w:type="dxa"/>
            <w:tcBorders>
              <w:top w:val="single" w:sz="6" w:space="0" w:color="000000"/>
              <w:left w:val="single" w:sz="6" w:space="0" w:color="000000"/>
              <w:bottom w:val="single" w:sz="6" w:space="0" w:color="000000"/>
            </w:tcBorders>
            <w:hideMark/>
          </w:tcPr>
          <w:p w14:paraId="58167C10" w14:textId="77777777" w:rsidR="00684FFD" w:rsidRPr="00735B7C" w:rsidRDefault="00684FFD" w:rsidP="00684FFD">
            <w:pPr>
              <w:ind w:firstLine="0"/>
              <w:rPr>
                <w:szCs w:val="24"/>
              </w:rPr>
            </w:pPr>
            <w:r w:rsidRPr="00735B7C">
              <w:rPr>
                <w:szCs w:val="24"/>
              </w:rPr>
              <w:lastRenderedPageBreak/>
              <w:t xml:space="preserve">1. В электронной форме посредством Портала с заполнением интерактивной формы, подписанной </w:t>
            </w:r>
            <w:r w:rsidRPr="00735B7C">
              <w:rPr>
                <w:szCs w:val="24"/>
              </w:rPr>
              <w:lastRenderedPageBreak/>
              <w:t xml:space="preserve">электронной подписью; </w:t>
            </w:r>
          </w:p>
          <w:p w14:paraId="71A25AA2" w14:textId="77777777" w:rsidR="00684FFD" w:rsidRDefault="00684FFD" w:rsidP="00684FFD">
            <w:pPr>
              <w:ind w:firstLine="0"/>
              <w:rPr>
                <w:szCs w:val="24"/>
              </w:rPr>
            </w:pPr>
          </w:p>
          <w:p w14:paraId="7C7BFD79" w14:textId="77777777" w:rsidR="00684FFD" w:rsidRPr="00735B7C" w:rsidRDefault="00684FFD" w:rsidP="00684FFD">
            <w:pPr>
              <w:ind w:firstLine="0"/>
              <w:rPr>
                <w:szCs w:val="24"/>
              </w:rPr>
            </w:pPr>
            <w:r w:rsidRPr="00735B7C">
              <w:rPr>
                <w:szCs w:val="24"/>
              </w:rPr>
              <w:t xml:space="preserve">2.Предоставление муниципальной услуги в многофункциональном центре – не предусмотрено. </w:t>
            </w:r>
          </w:p>
        </w:tc>
        <w:tc>
          <w:tcPr>
            <w:tcW w:w="2978" w:type="dxa"/>
            <w:tcBorders>
              <w:top w:val="single" w:sz="6" w:space="0" w:color="000000"/>
              <w:left w:val="single" w:sz="6" w:space="0" w:color="000000"/>
              <w:bottom w:val="single" w:sz="6" w:space="0" w:color="000000"/>
            </w:tcBorders>
            <w:hideMark/>
          </w:tcPr>
          <w:p w14:paraId="3BB7F847" w14:textId="77777777" w:rsidR="00684FFD" w:rsidRPr="00735B7C" w:rsidRDefault="00684FFD" w:rsidP="00684FFD">
            <w:pPr>
              <w:autoSpaceDE w:val="0"/>
              <w:autoSpaceDN w:val="0"/>
              <w:adjustRightInd w:val="0"/>
              <w:ind w:firstLine="0"/>
              <w:jc w:val="center"/>
              <w:rPr>
                <w:szCs w:val="24"/>
              </w:rPr>
            </w:pPr>
            <w:r w:rsidRPr="00735B7C">
              <w:rPr>
                <w:szCs w:val="24"/>
              </w:rPr>
              <w:lastRenderedPageBreak/>
              <w:t>Требования к представлению</w:t>
            </w:r>
          </w:p>
          <w:p w14:paraId="1BBC963C" w14:textId="77777777" w:rsidR="00684FFD" w:rsidRPr="00735B7C" w:rsidRDefault="00684FFD" w:rsidP="00684FFD">
            <w:pPr>
              <w:autoSpaceDE w:val="0"/>
              <w:autoSpaceDN w:val="0"/>
              <w:adjustRightInd w:val="0"/>
              <w:ind w:firstLine="0"/>
              <w:jc w:val="center"/>
              <w:rPr>
                <w:szCs w:val="24"/>
              </w:rPr>
            </w:pPr>
            <w:r w:rsidRPr="00735B7C">
              <w:rPr>
                <w:szCs w:val="24"/>
              </w:rPr>
              <w:t>документов заявителем, включая</w:t>
            </w:r>
          </w:p>
          <w:p w14:paraId="2CDC387E" w14:textId="77777777" w:rsidR="00684FFD" w:rsidRPr="00735B7C" w:rsidRDefault="00684FFD" w:rsidP="00684FFD">
            <w:pPr>
              <w:autoSpaceDE w:val="0"/>
              <w:autoSpaceDN w:val="0"/>
              <w:adjustRightInd w:val="0"/>
              <w:ind w:firstLine="0"/>
              <w:jc w:val="center"/>
              <w:rPr>
                <w:szCs w:val="24"/>
              </w:rPr>
            </w:pPr>
            <w:r w:rsidRPr="00735B7C">
              <w:rPr>
                <w:szCs w:val="24"/>
              </w:rPr>
              <w:lastRenderedPageBreak/>
              <w:t>требования к формату,</w:t>
            </w:r>
          </w:p>
          <w:p w14:paraId="176FF232" w14:textId="77777777" w:rsidR="00684FFD" w:rsidRPr="00735B7C" w:rsidRDefault="00684FFD" w:rsidP="00684FFD">
            <w:pPr>
              <w:autoSpaceDE w:val="0"/>
              <w:autoSpaceDN w:val="0"/>
              <w:adjustRightInd w:val="0"/>
              <w:ind w:firstLine="0"/>
              <w:jc w:val="center"/>
              <w:rPr>
                <w:szCs w:val="24"/>
              </w:rPr>
            </w:pPr>
            <w:r w:rsidRPr="00735B7C">
              <w:rPr>
                <w:szCs w:val="24"/>
              </w:rPr>
              <w:t>количеству, представлению</w:t>
            </w:r>
          </w:p>
          <w:p w14:paraId="3CAB3963" w14:textId="77777777" w:rsidR="00684FFD" w:rsidRPr="00735B7C" w:rsidRDefault="00684FFD" w:rsidP="00684FFD">
            <w:pPr>
              <w:autoSpaceDE w:val="0"/>
              <w:autoSpaceDN w:val="0"/>
              <w:adjustRightInd w:val="0"/>
              <w:ind w:firstLine="0"/>
              <w:jc w:val="center"/>
              <w:rPr>
                <w:szCs w:val="24"/>
              </w:rPr>
            </w:pPr>
            <w:r w:rsidRPr="00735B7C">
              <w:rPr>
                <w:szCs w:val="24"/>
              </w:rPr>
              <w:t xml:space="preserve">документов только </w:t>
            </w:r>
            <w:proofErr w:type="gramStart"/>
            <w:r w:rsidRPr="00735B7C">
              <w:rPr>
                <w:szCs w:val="24"/>
              </w:rPr>
              <w:t>отдельными</w:t>
            </w:r>
            <w:proofErr w:type="gramEnd"/>
          </w:p>
          <w:p w14:paraId="0FC560E9" w14:textId="77777777" w:rsidR="00684FFD" w:rsidRPr="00735B7C" w:rsidRDefault="00684FFD" w:rsidP="00684FFD">
            <w:pPr>
              <w:autoSpaceDE w:val="0"/>
              <w:autoSpaceDN w:val="0"/>
              <w:adjustRightInd w:val="0"/>
              <w:ind w:firstLine="0"/>
              <w:jc w:val="center"/>
              <w:rPr>
                <w:szCs w:val="24"/>
              </w:rPr>
            </w:pPr>
            <w:r w:rsidRPr="00735B7C">
              <w:rPr>
                <w:szCs w:val="24"/>
              </w:rPr>
              <w:t>категориями заявителей и иные</w:t>
            </w:r>
          </w:p>
          <w:p w14:paraId="22238B3C" w14:textId="77777777" w:rsidR="00684FFD" w:rsidRPr="00735B7C" w:rsidRDefault="00684FFD" w:rsidP="00684FFD">
            <w:pPr>
              <w:autoSpaceDE w:val="0"/>
              <w:autoSpaceDN w:val="0"/>
              <w:adjustRightInd w:val="0"/>
              <w:ind w:firstLine="0"/>
              <w:jc w:val="center"/>
              <w:rPr>
                <w:szCs w:val="24"/>
              </w:rPr>
            </w:pPr>
            <w:r w:rsidRPr="00735B7C">
              <w:rPr>
                <w:szCs w:val="24"/>
              </w:rPr>
              <w:t>необходимые  требования,</w:t>
            </w:r>
          </w:p>
          <w:p w14:paraId="48A1464D" w14:textId="77777777" w:rsidR="00684FFD" w:rsidRPr="00735B7C" w:rsidRDefault="00684FFD" w:rsidP="00684FFD">
            <w:pPr>
              <w:autoSpaceDE w:val="0"/>
              <w:autoSpaceDN w:val="0"/>
              <w:adjustRightInd w:val="0"/>
              <w:ind w:firstLine="0"/>
              <w:jc w:val="center"/>
              <w:rPr>
                <w:szCs w:val="24"/>
              </w:rPr>
            </w:pPr>
            <w:proofErr w:type="gramStart"/>
            <w:r w:rsidRPr="00735B7C">
              <w:rPr>
                <w:szCs w:val="24"/>
              </w:rPr>
              <w:t>предусмотренные</w:t>
            </w:r>
            <w:proofErr w:type="gramEnd"/>
            <w:r w:rsidRPr="00735B7C">
              <w:rPr>
                <w:szCs w:val="24"/>
              </w:rPr>
              <w:t xml:space="preserve"> настоящим</w:t>
            </w:r>
          </w:p>
          <w:p w14:paraId="6E12D914" w14:textId="77777777" w:rsidR="00684FFD" w:rsidRPr="00735B7C" w:rsidRDefault="00684FFD" w:rsidP="00684FFD">
            <w:pPr>
              <w:autoSpaceDE w:val="0"/>
              <w:autoSpaceDN w:val="0"/>
              <w:adjustRightInd w:val="0"/>
              <w:ind w:firstLine="0"/>
              <w:jc w:val="center"/>
              <w:rPr>
                <w:szCs w:val="24"/>
              </w:rPr>
            </w:pPr>
            <w:r w:rsidRPr="00735B7C">
              <w:rPr>
                <w:szCs w:val="24"/>
              </w:rPr>
              <w:t>регламентом, а также иными</w:t>
            </w:r>
          </w:p>
          <w:p w14:paraId="641EBDB0" w14:textId="77777777" w:rsidR="00684FFD" w:rsidRPr="00735B7C" w:rsidRDefault="00684FFD" w:rsidP="00684FFD">
            <w:pPr>
              <w:autoSpaceDE w:val="0"/>
              <w:autoSpaceDN w:val="0"/>
              <w:adjustRightInd w:val="0"/>
              <w:ind w:firstLine="0"/>
              <w:jc w:val="center"/>
              <w:rPr>
                <w:szCs w:val="24"/>
              </w:rPr>
            </w:pPr>
            <w:r w:rsidRPr="00735B7C">
              <w:rPr>
                <w:szCs w:val="24"/>
              </w:rPr>
              <w:t>нормативными правовыми актами</w:t>
            </w:r>
          </w:p>
          <w:p w14:paraId="0A5FF8A9" w14:textId="77777777" w:rsidR="00684FFD" w:rsidRPr="00735B7C" w:rsidRDefault="00684FFD" w:rsidP="00684FFD">
            <w:pPr>
              <w:autoSpaceDE w:val="0"/>
              <w:autoSpaceDN w:val="0"/>
              <w:adjustRightInd w:val="0"/>
              <w:ind w:firstLine="0"/>
              <w:jc w:val="center"/>
              <w:rPr>
                <w:szCs w:val="24"/>
              </w:rPr>
            </w:pPr>
            <w:r w:rsidRPr="00735B7C">
              <w:rPr>
                <w:szCs w:val="24"/>
              </w:rPr>
              <w:t>Российской Федерации.</w:t>
            </w:r>
          </w:p>
          <w:p w14:paraId="1ED31834" w14:textId="77777777" w:rsidR="00684FFD" w:rsidRPr="00735B7C" w:rsidRDefault="00684FFD" w:rsidP="00684FFD">
            <w:pPr>
              <w:autoSpaceDE w:val="0"/>
              <w:autoSpaceDN w:val="0"/>
              <w:adjustRightInd w:val="0"/>
              <w:ind w:firstLine="0"/>
              <w:jc w:val="center"/>
              <w:rPr>
                <w:szCs w:val="24"/>
              </w:rPr>
            </w:pPr>
            <w:r w:rsidRPr="00735B7C">
              <w:rPr>
                <w:szCs w:val="24"/>
              </w:rPr>
              <w:t>Копии документов, необходимых</w:t>
            </w:r>
          </w:p>
          <w:p w14:paraId="23544E32" w14:textId="77777777" w:rsidR="00684FFD" w:rsidRPr="00735B7C" w:rsidRDefault="00684FFD" w:rsidP="00684FFD">
            <w:pPr>
              <w:autoSpaceDE w:val="0"/>
              <w:autoSpaceDN w:val="0"/>
              <w:adjustRightInd w:val="0"/>
              <w:ind w:firstLine="0"/>
              <w:jc w:val="center"/>
              <w:rPr>
                <w:szCs w:val="24"/>
              </w:rPr>
            </w:pPr>
            <w:r w:rsidRPr="00735B7C">
              <w:rPr>
                <w:szCs w:val="24"/>
              </w:rPr>
              <w:t>для предоставления</w:t>
            </w:r>
          </w:p>
          <w:p w14:paraId="74489CB1" w14:textId="77777777" w:rsidR="00684FFD" w:rsidRPr="00735B7C" w:rsidRDefault="00684FFD" w:rsidP="00684FFD">
            <w:pPr>
              <w:autoSpaceDE w:val="0"/>
              <w:autoSpaceDN w:val="0"/>
              <w:adjustRightInd w:val="0"/>
              <w:ind w:firstLine="0"/>
              <w:jc w:val="center"/>
              <w:rPr>
                <w:szCs w:val="24"/>
              </w:rPr>
            </w:pPr>
            <w:r w:rsidRPr="00735B7C">
              <w:rPr>
                <w:szCs w:val="24"/>
              </w:rPr>
              <w:t>муниципальной услуги,</w:t>
            </w:r>
          </w:p>
          <w:p w14:paraId="20B02BE9" w14:textId="77777777" w:rsidR="00684FFD" w:rsidRPr="00735B7C" w:rsidRDefault="00684FFD" w:rsidP="00684FFD">
            <w:pPr>
              <w:spacing w:line="288" w:lineRule="atLeast"/>
              <w:ind w:firstLine="0"/>
              <w:jc w:val="center"/>
              <w:rPr>
                <w:szCs w:val="24"/>
              </w:rPr>
            </w:pPr>
            <w:r w:rsidRPr="00735B7C">
              <w:rPr>
                <w:szCs w:val="24"/>
              </w:rPr>
              <w:t>представляются с их подлинниками для сверки</w:t>
            </w:r>
          </w:p>
        </w:tc>
        <w:tc>
          <w:tcPr>
            <w:tcW w:w="2439" w:type="dxa"/>
            <w:tcBorders>
              <w:top w:val="single" w:sz="6" w:space="0" w:color="000000"/>
              <w:left w:val="single" w:sz="6" w:space="0" w:color="000000"/>
              <w:bottom w:val="single" w:sz="6" w:space="0" w:color="000000"/>
            </w:tcBorders>
          </w:tcPr>
          <w:p w14:paraId="21915BFE"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lastRenderedPageBreak/>
              <w:t>Документы и (или)</w:t>
            </w:r>
          </w:p>
          <w:p w14:paraId="6082EAA6"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t>информация</w:t>
            </w:r>
          </w:p>
          <w:p w14:paraId="1970D82B"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t xml:space="preserve">представляются </w:t>
            </w:r>
            <w:proofErr w:type="gramStart"/>
            <w:r w:rsidRPr="00735B7C">
              <w:rPr>
                <w:rFonts w:eastAsiaTheme="minorHAnsi"/>
                <w:szCs w:val="24"/>
              </w:rPr>
              <w:t>в</w:t>
            </w:r>
            <w:proofErr w:type="gramEnd"/>
          </w:p>
          <w:p w14:paraId="1921B8C0"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t xml:space="preserve">зависимости </w:t>
            </w:r>
            <w:proofErr w:type="gramStart"/>
            <w:r w:rsidRPr="00735B7C">
              <w:rPr>
                <w:rFonts w:eastAsiaTheme="minorHAnsi"/>
                <w:szCs w:val="24"/>
              </w:rPr>
              <w:t>от</w:t>
            </w:r>
            <w:proofErr w:type="gramEnd"/>
          </w:p>
          <w:p w14:paraId="3DB94A08"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lastRenderedPageBreak/>
              <w:t>идентификаторов</w:t>
            </w:r>
          </w:p>
          <w:p w14:paraId="0859FC29"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t>категории (признаков)</w:t>
            </w:r>
          </w:p>
          <w:p w14:paraId="7F2B6FE8"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t>заявителей, чьи интересы</w:t>
            </w:r>
          </w:p>
          <w:p w14:paraId="40710E45" w14:textId="77777777" w:rsidR="00684FFD" w:rsidRPr="00735B7C" w:rsidRDefault="00684FFD" w:rsidP="00684FFD">
            <w:pPr>
              <w:autoSpaceDE w:val="0"/>
              <w:autoSpaceDN w:val="0"/>
              <w:adjustRightInd w:val="0"/>
              <w:ind w:firstLine="0"/>
              <w:jc w:val="center"/>
              <w:rPr>
                <w:rFonts w:eastAsiaTheme="minorHAnsi"/>
                <w:szCs w:val="24"/>
              </w:rPr>
            </w:pPr>
            <w:r w:rsidRPr="00735B7C">
              <w:rPr>
                <w:rFonts w:eastAsiaTheme="minorHAnsi"/>
                <w:szCs w:val="24"/>
              </w:rPr>
              <w:t>представляет</w:t>
            </w:r>
          </w:p>
          <w:p w14:paraId="4C3D31A0" w14:textId="77777777" w:rsidR="00684FFD" w:rsidRPr="00735B7C" w:rsidRDefault="00684FFD" w:rsidP="00684FFD">
            <w:pPr>
              <w:ind w:firstLine="0"/>
              <w:jc w:val="center"/>
              <w:rPr>
                <w:szCs w:val="24"/>
              </w:rPr>
            </w:pPr>
            <w:r w:rsidRPr="00735B7C">
              <w:rPr>
                <w:rFonts w:eastAsiaTheme="minorHAnsi"/>
                <w:szCs w:val="24"/>
              </w:rPr>
              <w:t>уполномоченное лицо</w:t>
            </w:r>
            <w:r>
              <w:rPr>
                <w:rFonts w:eastAsiaTheme="minorHAnsi"/>
                <w:szCs w:val="24"/>
              </w:rPr>
              <w:t>.</w:t>
            </w:r>
          </w:p>
        </w:tc>
        <w:tc>
          <w:tcPr>
            <w:tcW w:w="2977" w:type="dxa"/>
            <w:tcBorders>
              <w:top w:val="single" w:sz="6" w:space="0" w:color="000000"/>
              <w:left w:val="single" w:sz="6" w:space="0" w:color="000000"/>
              <w:bottom w:val="single" w:sz="6" w:space="0" w:color="000000"/>
              <w:right w:val="single" w:sz="6" w:space="0" w:color="000000"/>
            </w:tcBorders>
            <w:hideMark/>
          </w:tcPr>
          <w:p w14:paraId="62A5A8AE" w14:textId="77777777" w:rsidR="00684FFD" w:rsidRPr="00735B7C" w:rsidRDefault="00684FFD" w:rsidP="00684FFD">
            <w:pPr>
              <w:spacing w:line="288" w:lineRule="atLeast"/>
              <w:ind w:firstLine="0"/>
              <w:jc w:val="center"/>
              <w:rPr>
                <w:szCs w:val="24"/>
              </w:rPr>
            </w:pPr>
            <w:r w:rsidRPr="00735B7C">
              <w:rPr>
                <w:szCs w:val="24"/>
              </w:rPr>
              <w:lastRenderedPageBreak/>
              <w:t>Документы и (или) информация предоставляются в зависимости</w:t>
            </w:r>
          </w:p>
          <w:p w14:paraId="08450816" w14:textId="77777777" w:rsidR="00684FFD" w:rsidRPr="00735B7C" w:rsidRDefault="00684FFD" w:rsidP="00684FFD">
            <w:pPr>
              <w:spacing w:line="288" w:lineRule="atLeast"/>
              <w:ind w:firstLine="0"/>
              <w:jc w:val="center"/>
              <w:rPr>
                <w:szCs w:val="24"/>
              </w:rPr>
            </w:pPr>
            <w:r w:rsidRPr="00735B7C">
              <w:rPr>
                <w:szCs w:val="24"/>
              </w:rPr>
              <w:lastRenderedPageBreak/>
              <w:t>от идентификаторов категории (признаков) заявителей, чьи интересы представляет уполномоченное лицо.</w:t>
            </w:r>
          </w:p>
        </w:tc>
      </w:tr>
    </w:tbl>
    <w:p w14:paraId="3C739D4F" w14:textId="77777777" w:rsidR="00684FFD" w:rsidRDefault="00684FFD" w:rsidP="00684FFD">
      <w:pPr>
        <w:ind w:firstLine="0"/>
        <w:jc w:val="center"/>
        <w:rPr>
          <w:bCs/>
          <w:szCs w:val="24"/>
          <w:lang w:eastAsia="ru-RU"/>
        </w:rPr>
      </w:pPr>
    </w:p>
    <w:p w14:paraId="3A66C05B" w14:textId="77777777" w:rsidR="00684FFD" w:rsidRDefault="00684FFD" w:rsidP="00684FFD">
      <w:pPr>
        <w:ind w:firstLine="0"/>
        <w:jc w:val="center"/>
        <w:rPr>
          <w:bCs/>
          <w:szCs w:val="24"/>
          <w:lang w:eastAsia="ru-RU"/>
        </w:rPr>
      </w:pPr>
    </w:p>
    <w:p w14:paraId="12EE490A" w14:textId="77777777" w:rsidR="00684FFD" w:rsidRDefault="00684FFD" w:rsidP="00684FFD">
      <w:pPr>
        <w:ind w:firstLine="0"/>
        <w:jc w:val="center"/>
        <w:rPr>
          <w:bCs/>
          <w:szCs w:val="24"/>
          <w:lang w:eastAsia="ru-RU"/>
        </w:rPr>
      </w:pPr>
    </w:p>
    <w:p w14:paraId="5A74C046" w14:textId="77777777" w:rsidR="00684FFD" w:rsidRDefault="00684FFD" w:rsidP="00684FFD">
      <w:pPr>
        <w:ind w:firstLine="0"/>
        <w:jc w:val="center"/>
        <w:rPr>
          <w:bCs/>
          <w:szCs w:val="24"/>
          <w:lang w:eastAsia="ru-RU"/>
        </w:rPr>
      </w:pPr>
    </w:p>
    <w:p w14:paraId="4C012DBF" w14:textId="77777777" w:rsidR="00684FFD" w:rsidRDefault="00684FFD" w:rsidP="00684FFD">
      <w:pPr>
        <w:ind w:firstLine="0"/>
        <w:jc w:val="center"/>
        <w:rPr>
          <w:bCs/>
          <w:szCs w:val="24"/>
          <w:lang w:eastAsia="ru-RU"/>
        </w:rPr>
      </w:pPr>
    </w:p>
    <w:p w14:paraId="6444DCF0" w14:textId="77777777" w:rsidR="00684FFD" w:rsidRDefault="00684FFD" w:rsidP="00684FFD">
      <w:pPr>
        <w:ind w:firstLine="0"/>
        <w:jc w:val="center"/>
        <w:rPr>
          <w:bCs/>
          <w:szCs w:val="24"/>
          <w:lang w:eastAsia="ru-RU"/>
        </w:rPr>
      </w:pPr>
    </w:p>
    <w:p w14:paraId="40DCDA40" w14:textId="77777777" w:rsidR="00684FFD" w:rsidRDefault="00684FFD" w:rsidP="00684FFD">
      <w:pPr>
        <w:ind w:firstLine="0"/>
        <w:jc w:val="center"/>
        <w:rPr>
          <w:bCs/>
          <w:szCs w:val="24"/>
          <w:lang w:eastAsia="ru-RU"/>
        </w:rPr>
      </w:pPr>
    </w:p>
    <w:p w14:paraId="73AD94C6" w14:textId="77777777" w:rsidR="00684FFD" w:rsidRDefault="00684FFD" w:rsidP="00684FFD">
      <w:pPr>
        <w:ind w:firstLine="0"/>
        <w:jc w:val="center"/>
        <w:rPr>
          <w:bCs/>
          <w:szCs w:val="24"/>
          <w:lang w:eastAsia="ru-RU"/>
        </w:rPr>
      </w:pPr>
    </w:p>
    <w:p w14:paraId="653173BA" w14:textId="77777777" w:rsidR="00684FFD" w:rsidRDefault="00684FFD" w:rsidP="00684FFD">
      <w:pPr>
        <w:ind w:firstLine="0"/>
        <w:jc w:val="center"/>
        <w:rPr>
          <w:bCs/>
          <w:szCs w:val="24"/>
          <w:lang w:eastAsia="ru-RU"/>
        </w:rPr>
      </w:pPr>
    </w:p>
    <w:p w14:paraId="353193E4" w14:textId="77777777" w:rsidR="00684FFD" w:rsidRDefault="00684FFD" w:rsidP="00684FFD">
      <w:pPr>
        <w:ind w:firstLine="0"/>
        <w:jc w:val="center"/>
        <w:rPr>
          <w:bCs/>
          <w:szCs w:val="24"/>
          <w:lang w:eastAsia="ru-RU"/>
        </w:rPr>
      </w:pPr>
    </w:p>
    <w:p w14:paraId="4A036C31" w14:textId="77777777" w:rsidR="00684FFD" w:rsidRDefault="00684FFD" w:rsidP="00684FFD">
      <w:pPr>
        <w:ind w:firstLine="0"/>
        <w:jc w:val="center"/>
        <w:rPr>
          <w:bCs/>
          <w:szCs w:val="24"/>
          <w:lang w:eastAsia="ru-RU"/>
        </w:rPr>
      </w:pPr>
    </w:p>
    <w:p w14:paraId="005A6FE4" w14:textId="77777777" w:rsidR="00684FFD" w:rsidRDefault="00684FFD" w:rsidP="00684FFD">
      <w:pPr>
        <w:ind w:firstLine="0"/>
        <w:jc w:val="center"/>
        <w:rPr>
          <w:bCs/>
          <w:szCs w:val="24"/>
          <w:lang w:eastAsia="ru-RU"/>
        </w:rPr>
      </w:pPr>
    </w:p>
    <w:p w14:paraId="28833A5F" w14:textId="77777777" w:rsidR="00684FFD" w:rsidRDefault="00684FFD" w:rsidP="00684FFD">
      <w:pPr>
        <w:ind w:firstLine="0"/>
        <w:jc w:val="center"/>
        <w:rPr>
          <w:bCs/>
          <w:szCs w:val="24"/>
          <w:lang w:eastAsia="ru-RU"/>
        </w:rPr>
      </w:pPr>
    </w:p>
    <w:p w14:paraId="4D631F5C" w14:textId="77777777" w:rsidR="00684FFD" w:rsidRDefault="00684FFD" w:rsidP="00684FFD">
      <w:pPr>
        <w:ind w:firstLine="0"/>
        <w:jc w:val="center"/>
        <w:rPr>
          <w:bCs/>
          <w:szCs w:val="24"/>
          <w:lang w:eastAsia="ru-RU"/>
        </w:rPr>
      </w:pPr>
    </w:p>
    <w:p w14:paraId="6EB6F445" w14:textId="77777777" w:rsidR="00684FFD" w:rsidRDefault="00684FFD" w:rsidP="00684FFD">
      <w:pPr>
        <w:ind w:firstLine="0"/>
        <w:jc w:val="center"/>
        <w:rPr>
          <w:bCs/>
          <w:szCs w:val="24"/>
          <w:lang w:eastAsia="ru-RU"/>
        </w:rPr>
      </w:pPr>
    </w:p>
    <w:p w14:paraId="7BC5F1D3" w14:textId="77777777" w:rsidR="00684FFD" w:rsidRDefault="00684FFD" w:rsidP="00684FFD">
      <w:pPr>
        <w:ind w:firstLine="0"/>
        <w:jc w:val="center"/>
        <w:rPr>
          <w:bCs/>
          <w:szCs w:val="24"/>
          <w:lang w:eastAsia="ru-RU"/>
        </w:rPr>
      </w:pPr>
    </w:p>
    <w:p w14:paraId="73DB281B" w14:textId="77777777" w:rsidR="00684FFD" w:rsidRDefault="00684FFD" w:rsidP="00684FFD">
      <w:pPr>
        <w:ind w:firstLine="0"/>
        <w:jc w:val="center"/>
        <w:rPr>
          <w:bCs/>
          <w:szCs w:val="24"/>
          <w:lang w:eastAsia="ru-RU"/>
        </w:rPr>
      </w:pPr>
    </w:p>
    <w:p w14:paraId="254F9D41" w14:textId="77777777" w:rsidR="00684FFD" w:rsidRDefault="00684FFD" w:rsidP="00684FFD">
      <w:pPr>
        <w:ind w:firstLine="0"/>
        <w:jc w:val="center"/>
        <w:rPr>
          <w:bCs/>
          <w:szCs w:val="24"/>
          <w:lang w:eastAsia="ru-RU"/>
        </w:rPr>
        <w:sectPr w:rsidR="00684FFD" w:rsidSect="00684FFD">
          <w:pgSz w:w="16838" w:h="11906" w:orient="landscape"/>
          <w:pgMar w:top="709" w:right="709" w:bottom="851" w:left="851" w:header="709" w:footer="720" w:gutter="0"/>
          <w:cols w:space="720"/>
          <w:titlePg/>
          <w:docGrid w:linePitch="360"/>
        </w:sectPr>
      </w:pPr>
      <w:r>
        <w:rPr>
          <w:bCs/>
          <w:szCs w:val="24"/>
          <w:lang w:eastAsia="ru-RU"/>
        </w:rPr>
        <w:t>_____________________________________________________</w:t>
      </w:r>
    </w:p>
    <w:p w14:paraId="59A2F98F" w14:textId="77777777" w:rsidR="00684FFD" w:rsidRPr="00125749" w:rsidRDefault="00684FFD" w:rsidP="00684FFD">
      <w:pPr>
        <w:pStyle w:val="ConsPlusNormal1"/>
        <w:jc w:val="right"/>
        <w:outlineLvl w:val="1"/>
        <w:rPr>
          <w:szCs w:val="24"/>
        </w:rPr>
      </w:pPr>
      <w:r w:rsidRPr="00125749">
        <w:rPr>
          <w:szCs w:val="24"/>
        </w:rPr>
        <w:lastRenderedPageBreak/>
        <w:t>Приложение 4</w:t>
      </w:r>
    </w:p>
    <w:p w14:paraId="5C4CC58E" w14:textId="77777777" w:rsidR="00684FFD" w:rsidRPr="00125749" w:rsidRDefault="00684FFD" w:rsidP="00684FFD">
      <w:pPr>
        <w:jc w:val="right"/>
        <w:rPr>
          <w:bCs/>
          <w:szCs w:val="24"/>
        </w:rPr>
      </w:pPr>
      <w:r w:rsidRPr="00125749">
        <w:rPr>
          <w:bCs/>
          <w:szCs w:val="24"/>
        </w:rPr>
        <w:t>к Административному регламенту</w:t>
      </w:r>
    </w:p>
    <w:p w14:paraId="0843B3ED" w14:textId="77777777" w:rsidR="00684FFD" w:rsidRPr="00125749" w:rsidRDefault="00684FFD" w:rsidP="00684FFD">
      <w:pPr>
        <w:jc w:val="right"/>
        <w:rPr>
          <w:szCs w:val="24"/>
        </w:rPr>
      </w:pPr>
      <w:r w:rsidRPr="00125749">
        <w:rPr>
          <w:szCs w:val="24"/>
        </w:rPr>
        <w:t>предоставления муниципальной услуги</w:t>
      </w:r>
    </w:p>
    <w:p w14:paraId="285A4EAF" w14:textId="77777777" w:rsidR="00684FFD" w:rsidRDefault="00684FFD" w:rsidP="00684FFD">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2B896345" w14:textId="77777777" w:rsidR="00684FFD" w:rsidRDefault="00684FFD" w:rsidP="00684FFD">
      <w:pPr>
        <w:jc w:val="right"/>
        <w:rPr>
          <w:szCs w:val="24"/>
        </w:rPr>
      </w:pPr>
      <w:r w:rsidRPr="0013007B">
        <w:rPr>
          <w:szCs w:val="24"/>
        </w:rPr>
        <w:t xml:space="preserve"> объекта капитального строительства и уведомления о </w:t>
      </w:r>
    </w:p>
    <w:p w14:paraId="50B223C9" w14:textId="77777777" w:rsidR="00684FFD" w:rsidRPr="00FF4A1D" w:rsidRDefault="00684FFD" w:rsidP="00684FFD">
      <w:pPr>
        <w:shd w:val="clear" w:color="auto" w:fill="FFFFFF"/>
        <w:ind w:firstLine="567"/>
        <w:jc w:val="right"/>
        <w:rPr>
          <w:bCs/>
          <w:sz w:val="20"/>
          <w:szCs w:val="20"/>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5D13A811" w14:textId="77777777" w:rsidR="00684FFD" w:rsidRPr="00125749" w:rsidRDefault="00684FFD" w:rsidP="00684FFD">
      <w:pPr>
        <w:jc w:val="right"/>
        <w:rPr>
          <w:szCs w:val="24"/>
        </w:rPr>
      </w:pPr>
    </w:p>
    <w:p w14:paraId="56236A0B" w14:textId="77777777" w:rsidR="00684FFD" w:rsidRPr="00125749" w:rsidRDefault="00684FFD" w:rsidP="00684FFD">
      <w:pPr>
        <w:pStyle w:val="ConsPlusNormal1"/>
        <w:jc w:val="right"/>
        <w:outlineLvl w:val="1"/>
        <w:rPr>
          <w:szCs w:val="24"/>
        </w:rPr>
      </w:pPr>
    </w:p>
    <w:p w14:paraId="27A807FB" w14:textId="77777777" w:rsidR="00684FFD" w:rsidRPr="00125749" w:rsidRDefault="00684FFD" w:rsidP="00684FFD">
      <w:pPr>
        <w:ind w:firstLine="0"/>
        <w:jc w:val="center"/>
        <w:rPr>
          <w:b/>
          <w:szCs w:val="24"/>
        </w:rPr>
      </w:pPr>
      <w:r w:rsidRPr="00125749">
        <w:rPr>
          <w:b/>
          <w:szCs w:val="24"/>
        </w:rPr>
        <w:t>Исчерпывающий перечень</w:t>
      </w:r>
    </w:p>
    <w:p w14:paraId="7446F5CE" w14:textId="77777777" w:rsidR="00684FFD" w:rsidRPr="00125749" w:rsidRDefault="00684FFD" w:rsidP="00684FFD">
      <w:pPr>
        <w:ind w:firstLine="0"/>
        <w:jc w:val="center"/>
        <w:rPr>
          <w:b/>
          <w:szCs w:val="24"/>
        </w:rPr>
      </w:pPr>
      <w:r w:rsidRPr="00125749">
        <w:rPr>
          <w:b/>
          <w:szCs w:val="24"/>
        </w:rPr>
        <w:t>оснований для отказа в приёме запроса о предоставлении муниципальной услуги и документов,</w:t>
      </w:r>
    </w:p>
    <w:p w14:paraId="6150E6EE" w14:textId="77777777" w:rsidR="00684FFD" w:rsidRPr="00125749" w:rsidRDefault="00684FFD" w:rsidP="00684FFD">
      <w:pPr>
        <w:ind w:firstLine="0"/>
        <w:jc w:val="center"/>
        <w:rPr>
          <w:b/>
          <w:szCs w:val="24"/>
        </w:rPr>
      </w:pPr>
      <w:r w:rsidRPr="00125749">
        <w:rPr>
          <w:b/>
          <w:szCs w:val="24"/>
        </w:rPr>
        <w:t>необходимых для предоставления муниципальной услуги, оснований для приостановления</w:t>
      </w:r>
    </w:p>
    <w:p w14:paraId="77B8257B" w14:textId="77777777" w:rsidR="00684FFD" w:rsidRPr="00125749" w:rsidRDefault="00684FFD" w:rsidP="00684FFD">
      <w:pPr>
        <w:ind w:firstLine="0"/>
        <w:jc w:val="center"/>
        <w:rPr>
          <w:b/>
          <w:szCs w:val="24"/>
        </w:rPr>
      </w:pPr>
      <w:r w:rsidRPr="00125749">
        <w:rPr>
          <w:b/>
          <w:szCs w:val="24"/>
        </w:rPr>
        <w:t>предоставления муниципальной услуги или отказа в предоставлении муниципальной услуги</w:t>
      </w:r>
    </w:p>
    <w:p w14:paraId="6E82C489" w14:textId="77777777" w:rsidR="00684FFD" w:rsidRPr="00125749" w:rsidRDefault="00684FFD" w:rsidP="00684FFD">
      <w:pPr>
        <w:pStyle w:val="ConsPlusNormal1"/>
        <w:jc w:val="center"/>
        <w:outlineLvl w:val="1"/>
        <w:rPr>
          <w:szCs w:val="24"/>
        </w:rPr>
      </w:pPr>
    </w:p>
    <w:tbl>
      <w:tblPr>
        <w:tblW w:w="14850" w:type="dxa"/>
        <w:jc w:val="center"/>
        <w:tblCellMar>
          <w:left w:w="0" w:type="dxa"/>
          <w:right w:w="0" w:type="dxa"/>
        </w:tblCellMar>
        <w:tblLook w:val="04A0" w:firstRow="1" w:lastRow="0" w:firstColumn="1" w:lastColumn="0" w:noHBand="0" w:noVBand="1"/>
      </w:tblPr>
      <w:tblGrid>
        <w:gridCol w:w="624"/>
        <w:gridCol w:w="3482"/>
        <w:gridCol w:w="4154"/>
        <w:gridCol w:w="2956"/>
        <w:gridCol w:w="3634"/>
      </w:tblGrid>
      <w:tr w:rsidR="00684FFD" w:rsidRPr="00125749" w14:paraId="5A126ECA" w14:textId="77777777" w:rsidTr="00684FFD">
        <w:trPr>
          <w:jc w:val="center"/>
        </w:trPr>
        <w:tc>
          <w:tcPr>
            <w:tcW w:w="624" w:type="dxa"/>
            <w:tcBorders>
              <w:top w:val="single" w:sz="6" w:space="0" w:color="000000"/>
              <w:left w:val="single" w:sz="6" w:space="0" w:color="000000"/>
              <w:bottom w:val="single" w:sz="6" w:space="0" w:color="000000"/>
            </w:tcBorders>
            <w:hideMark/>
          </w:tcPr>
          <w:p w14:paraId="29BAA87E" w14:textId="77777777" w:rsidR="00684FFD" w:rsidRPr="00125749" w:rsidRDefault="00684FFD" w:rsidP="00684FFD">
            <w:pPr>
              <w:ind w:firstLine="0"/>
              <w:jc w:val="center"/>
              <w:rPr>
                <w:szCs w:val="24"/>
              </w:rPr>
            </w:pPr>
            <w:r w:rsidRPr="00125749">
              <w:rPr>
                <w:szCs w:val="24"/>
              </w:rPr>
              <w:t xml:space="preserve">N </w:t>
            </w:r>
          </w:p>
          <w:p w14:paraId="78DEB2D3" w14:textId="77777777" w:rsidR="00684FFD" w:rsidRPr="00125749" w:rsidRDefault="00684FFD" w:rsidP="00684FFD">
            <w:pPr>
              <w:ind w:firstLine="0"/>
              <w:jc w:val="center"/>
              <w:rPr>
                <w:szCs w:val="24"/>
              </w:rPr>
            </w:pPr>
            <w:proofErr w:type="gramStart"/>
            <w:r w:rsidRPr="00125749">
              <w:rPr>
                <w:szCs w:val="24"/>
              </w:rPr>
              <w:t>п</w:t>
            </w:r>
            <w:proofErr w:type="gramEnd"/>
            <w:r w:rsidRPr="00125749">
              <w:rPr>
                <w:szCs w:val="24"/>
              </w:rPr>
              <w:t xml:space="preserve">/п </w:t>
            </w:r>
          </w:p>
        </w:tc>
        <w:tc>
          <w:tcPr>
            <w:tcW w:w="0" w:type="auto"/>
            <w:tcBorders>
              <w:top w:val="single" w:sz="6" w:space="0" w:color="000000"/>
              <w:left w:val="single" w:sz="6" w:space="0" w:color="000000"/>
              <w:bottom w:val="single" w:sz="6" w:space="0" w:color="000000"/>
            </w:tcBorders>
            <w:vAlign w:val="center"/>
            <w:hideMark/>
          </w:tcPr>
          <w:p w14:paraId="127F4CAE" w14:textId="77777777" w:rsidR="00684FFD" w:rsidRPr="00125749" w:rsidRDefault="00684FFD" w:rsidP="00684FFD">
            <w:pPr>
              <w:ind w:firstLine="0"/>
              <w:jc w:val="center"/>
              <w:rPr>
                <w:szCs w:val="24"/>
              </w:rPr>
            </w:pPr>
            <w:r w:rsidRPr="00125749">
              <w:rPr>
                <w:szCs w:val="24"/>
              </w:rPr>
              <w:t xml:space="preserve">Идентификатор категории (признаков) заявителей </w:t>
            </w:r>
          </w:p>
        </w:tc>
        <w:tc>
          <w:tcPr>
            <w:tcW w:w="4154" w:type="dxa"/>
            <w:tcBorders>
              <w:top w:val="single" w:sz="6" w:space="0" w:color="000000"/>
              <w:left w:val="single" w:sz="6" w:space="0" w:color="000000"/>
              <w:bottom w:val="single" w:sz="6" w:space="0" w:color="000000"/>
            </w:tcBorders>
            <w:vAlign w:val="center"/>
            <w:hideMark/>
          </w:tcPr>
          <w:p w14:paraId="38AD64C9" w14:textId="77777777" w:rsidR="00684FFD" w:rsidRPr="00125749" w:rsidRDefault="00684FFD" w:rsidP="00684FFD">
            <w:pPr>
              <w:ind w:firstLine="0"/>
              <w:jc w:val="center"/>
              <w:rPr>
                <w:szCs w:val="24"/>
              </w:rPr>
            </w:pPr>
            <w:r w:rsidRPr="00125749">
              <w:rPr>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2956" w:type="dxa"/>
            <w:tcBorders>
              <w:top w:val="single" w:sz="6" w:space="0" w:color="000000"/>
              <w:left w:val="single" w:sz="6" w:space="0" w:color="000000"/>
              <w:bottom w:val="single" w:sz="6" w:space="0" w:color="000000"/>
            </w:tcBorders>
            <w:vAlign w:val="center"/>
            <w:hideMark/>
          </w:tcPr>
          <w:p w14:paraId="6F0047FC" w14:textId="77777777" w:rsidR="00684FFD" w:rsidRPr="00125749" w:rsidRDefault="00684FFD" w:rsidP="00684FFD">
            <w:pPr>
              <w:ind w:firstLine="0"/>
              <w:jc w:val="center"/>
              <w:rPr>
                <w:szCs w:val="24"/>
              </w:rPr>
            </w:pPr>
            <w:r w:rsidRPr="00125749">
              <w:rPr>
                <w:szCs w:val="24"/>
              </w:rPr>
              <w:t xml:space="preserve">Перечень оснований для приостановления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8DFF" w14:textId="77777777" w:rsidR="00684FFD" w:rsidRPr="00125749" w:rsidRDefault="00684FFD" w:rsidP="00684FFD">
            <w:pPr>
              <w:ind w:firstLine="0"/>
              <w:jc w:val="center"/>
              <w:rPr>
                <w:szCs w:val="24"/>
              </w:rPr>
            </w:pPr>
            <w:r w:rsidRPr="00125749">
              <w:rPr>
                <w:szCs w:val="24"/>
              </w:rPr>
              <w:t xml:space="preserve">Перечень оснований для отказа в предоставлении муниципальной услуги </w:t>
            </w:r>
          </w:p>
        </w:tc>
      </w:tr>
      <w:tr w:rsidR="00684FFD" w:rsidRPr="00125749" w14:paraId="6E757BFC" w14:textId="77777777" w:rsidTr="00684FFD">
        <w:trPr>
          <w:jc w:val="center"/>
        </w:trPr>
        <w:tc>
          <w:tcPr>
            <w:tcW w:w="624" w:type="dxa"/>
            <w:tcBorders>
              <w:top w:val="single" w:sz="6" w:space="0" w:color="000000"/>
              <w:left w:val="single" w:sz="6" w:space="0" w:color="000000"/>
              <w:bottom w:val="single" w:sz="6" w:space="0" w:color="000000"/>
            </w:tcBorders>
          </w:tcPr>
          <w:p w14:paraId="10311EAB" w14:textId="77777777" w:rsidR="00684FFD" w:rsidRPr="00125749" w:rsidRDefault="00684FFD" w:rsidP="00684FFD">
            <w:pPr>
              <w:ind w:firstLine="0"/>
              <w:jc w:val="center"/>
              <w:rPr>
                <w:szCs w:val="24"/>
              </w:rPr>
            </w:pPr>
            <w:r w:rsidRPr="00125749">
              <w:rPr>
                <w:szCs w:val="24"/>
              </w:rPr>
              <w:t>1.</w:t>
            </w:r>
          </w:p>
        </w:tc>
        <w:tc>
          <w:tcPr>
            <w:tcW w:w="0" w:type="auto"/>
            <w:tcBorders>
              <w:top w:val="single" w:sz="6" w:space="0" w:color="000000"/>
              <w:left w:val="single" w:sz="6" w:space="0" w:color="000000"/>
              <w:bottom w:val="single" w:sz="6" w:space="0" w:color="000000"/>
            </w:tcBorders>
            <w:vAlign w:val="center"/>
          </w:tcPr>
          <w:p w14:paraId="47722D15" w14:textId="77777777" w:rsidR="00684FFD" w:rsidRPr="00125749" w:rsidRDefault="00684FFD" w:rsidP="00684FFD">
            <w:pPr>
              <w:ind w:firstLine="0"/>
              <w:jc w:val="center"/>
              <w:rPr>
                <w:szCs w:val="24"/>
              </w:rPr>
            </w:pPr>
            <w:r w:rsidRPr="00125749">
              <w:rPr>
                <w:szCs w:val="24"/>
              </w:rPr>
              <w:t>2.</w:t>
            </w:r>
          </w:p>
        </w:tc>
        <w:tc>
          <w:tcPr>
            <w:tcW w:w="4154" w:type="dxa"/>
            <w:tcBorders>
              <w:top w:val="single" w:sz="6" w:space="0" w:color="000000"/>
              <w:left w:val="single" w:sz="6" w:space="0" w:color="000000"/>
              <w:bottom w:val="single" w:sz="6" w:space="0" w:color="000000"/>
            </w:tcBorders>
            <w:vAlign w:val="center"/>
          </w:tcPr>
          <w:p w14:paraId="023869DB" w14:textId="77777777" w:rsidR="00684FFD" w:rsidRPr="00125749" w:rsidRDefault="00684FFD" w:rsidP="00684FFD">
            <w:pPr>
              <w:ind w:firstLine="0"/>
              <w:jc w:val="center"/>
              <w:rPr>
                <w:szCs w:val="24"/>
              </w:rPr>
            </w:pPr>
            <w:r w:rsidRPr="00125749">
              <w:rPr>
                <w:szCs w:val="24"/>
              </w:rPr>
              <w:t>3.</w:t>
            </w:r>
          </w:p>
        </w:tc>
        <w:tc>
          <w:tcPr>
            <w:tcW w:w="2956" w:type="dxa"/>
            <w:tcBorders>
              <w:top w:val="single" w:sz="6" w:space="0" w:color="000000"/>
              <w:left w:val="single" w:sz="6" w:space="0" w:color="000000"/>
              <w:bottom w:val="single" w:sz="6" w:space="0" w:color="000000"/>
            </w:tcBorders>
            <w:vAlign w:val="center"/>
          </w:tcPr>
          <w:p w14:paraId="4941A743" w14:textId="77777777" w:rsidR="00684FFD" w:rsidRPr="00125749" w:rsidRDefault="00684FFD" w:rsidP="00684FFD">
            <w:pPr>
              <w:ind w:firstLine="0"/>
              <w:jc w:val="center"/>
              <w:rPr>
                <w:szCs w:val="24"/>
              </w:rPr>
            </w:pPr>
            <w:r w:rsidRPr="00125749">
              <w:rPr>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76BA91BA" w14:textId="77777777" w:rsidR="00684FFD" w:rsidRPr="00125749" w:rsidRDefault="00684FFD" w:rsidP="00684FFD">
            <w:pPr>
              <w:ind w:firstLine="0"/>
              <w:jc w:val="center"/>
              <w:rPr>
                <w:szCs w:val="24"/>
              </w:rPr>
            </w:pPr>
            <w:r w:rsidRPr="00125749">
              <w:rPr>
                <w:szCs w:val="24"/>
              </w:rPr>
              <w:t>5.</w:t>
            </w:r>
          </w:p>
        </w:tc>
      </w:tr>
      <w:tr w:rsidR="00684FFD" w:rsidRPr="00125749" w14:paraId="5ED9CF52" w14:textId="77777777" w:rsidTr="00684FFD">
        <w:trPr>
          <w:jc w:val="center"/>
        </w:trPr>
        <w:tc>
          <w:tcPr>
            <w:tcW w:w="624" w:type="dxa"/>
            <w:tcBorders>
              <w:top w:val="single" w:sz="6" w:space="0" w:color="000000"/>
              <w:left w:val="single" w:sz="6" w:space="0" w:color="000000"/>
              <w:bottom w:val="single" w:sz="6" w:space="0" w:color="000000"/>
            </w:tcBorders>
            <w:hideMark/>
          </w:tcPr>
          <w:p w14:paraId="2C2276A6" w14:textId="77777777" w:rsidR="00684FFD" w:rsidRPr="00125749" w:rsidRDefault="00684FFD" w:rsidP="00684FFD">
            <w:pPr>
              <w:ind w:firstLine="0"/>
              <w:jc w:val="center"/>
              <w:rPr>
                <w:szCs w:val="24"/>
              </w:rPr>
            </w:pPr>
            <w:r w:rsidRPr="00125749">
              <w:rPr>
                <w:szCs w:val="24"/>
              </w:rPr>
              <w:t>1</w:t>
            </w:r>
            <w:r>
              <w:rPr>
                <w:szCs w:val="24"/>
              </w:rPr>
              <w:t>.</w:t>
            </w:r>
            <w:r w:rsidRPr="00125749">
              <w:rPr>
                <w:szCs w:val="24"/>
              </w:rPr>
              <w:t xml:space="preserve"> </w:t>
            </w:r>
          </w:p>
          <w:p w14:paraId="412E7AC6" w14:textId="77777777" w:rsidR="00684FFD" w:rsidRPr="00125749" w:rsidRDefault="00684FFD" w:rsidP="00684FFD">
            <w:pPr>
              <w:ind w:firstLine="0"/>
              <w:jc w:val="center"/>
              <w:rPr>
                <w:szCs w:val="24"/>
              </w:rPr>
            </w:pP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2F28C7CF" w14:textId="77777777" w:rsidR="00684FFD" w:rsidRPr="0056707B" w:rsidRDefault="00684FFD" w:rsidP="00684FFD">
            <w:pPr>
              <w:pStyle w:val="af2"/>
              <w:jc w:val="center"/>
            </w:pPr>
            <w:r>
              <w:t>Ф</w:t>
            </w:r>
            <w:r w:rsidRPr="0013007B">
              <w:t>изические лица, индивидуальные</w:t>
            </w:r>
            <w:r>
              <w:t xml:space="preserve"> предприниматели и юридические</w:t>
            </w:r>
            <w:r w:rsidRPr="0013007B">
              <w:t xml:space="preserve"> лица, </w:t>
            </w:r>
            <w:r w:rsidRPr="00804A88">
              <w:t>являющиеся собственниками объекта капитального строительства,</w:t>
            </w:r>
            <w:r>
              <w:t xml:space="preserve"> </w:t>
            </w:r>
            <w:r w:rsidRPr="0013007B">
              <w:t>застройщиками или техническими заказчиками</w:t>
            </w:r>
            <w:r w:rsidRPr="0056707B">
              <w:t>, обратившиеся за получением муниципальной услуги</w:t>
            </w:r>
            <w:r>
              <w:t>.</w:t>
            </w:r>
          </w:p>
          <w:p w14:paraId="4A862DC9" w14:textId="77777777" w:rsidR="00684FFD" w:rsidRPr="0056707B" w:rsidRDefault="00684FFD" w:rsidP="00684FFD">
            <w:pPr>
              <w:pStyle w:val="af2"/>
              <w:jc w:val="center"/>
            </w:pPr>
            <w:r>
              <w:t>.</w:t>
            </w:r>
          </w:p>
          <w:p w14:paraId="18974CD7" w14:textId="77777777" w:rsidR="00684FFD" w:rsidRPr="00125749" w:rsidRDefault="00684FFD" w:rsidP="00684FFD">
            <w:pPr>
              <w:spacing w:line="288" w:lineRule="atLeast"/>
              <w:ind w:firstLine="0"/>
              <w:jc w:val="center"/>
              <w:rPr>
                <w:szCs w:val="24"/>
              </w:rPr>
            </w:pPr>
          </w:p>
        </w:tc>
        <w:tc>
          <w:tcPr>
            <w:tcW w:w="4154" w:type="dxa"/>
            <w:tcBorders>
              <w:top w:val="single" w:sz="6" w:space="0" w:color="000000"/>
              <w:left w:val="single" w:sz="6" w:space="0" w:color="000000"/>
              <w:bottom w:val="single" w:sz="6" w:space="0" w:color="000000"/>
            </w:tcBorders>
          </w:tcPr>
          <w:p w14:paraId="7F6B9F41" w14:textId="77777777" w:rsidR="00684FFD" w:rsidRPr="002B6F61" w:rsidRDefault="00684FFD" w:rsidP="00684FFD">
            <w:pPr>
              <w:pStyle w:val="af3"/>
              <w:widowControl/>
              <w:numPr>
                <w:ilvl w:val="0"/>
                <w:numId w:val="24"/>
              </w:numPr>
              <w:suppressAutoHyphens/>
              <w:autoSpaceDN/>
              <w:adjustRightInd/>
              <w:ind w:left="0" w:firstLine="0"/>
              <w:contextualSpacing w:val="0"/>
              <w:jc w:val="both"/>
              <w:rPr>
                <w:rFonts w:ascii="Times New Roman" w:hAnsi="Times New Roman" w:cs="Times New Roman"/>
              </w:rPr>
            </w:pPr>
            <w:r w:rsidRPr="002B6F61">
              <w:rPr>
                <w:rFonts w:ascii="Times New Roman" w:hAnsi="Times New Roman" w:cs="Times New Roman"/>
                <w:sz w:val="24"/>
                <w:szCs w:val="24"/>
              </w:rPr>
              <w:t>Уведомление о планируемом сносе или уведомление о завершении сноса и прилагаемые документы</w:t>
            </w:r>
            <w:r w:rsidRPr="002B6F61">
              <w:rPr>
                <w:rFonts w:ascii="Times New Roman" w:hAnsi="Times New Roman" w:cs="Times New Roman"/>
              </w:rPr>
              <w:t>, оформлены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5EC987EF" w14:textId="77777777" w:rsidR="00684FFD" w:rsidRDefault="00684FFD" w:rsidP="00684FFD">
            <w:pPr>
              <w:autoSpaceDE w:val="0"/>
              <w:ind w:left="85" w:firstLine="0"/>
              <w:rPr>
                <w:rFonts w:eastAsia="Times New Roman"/>
                <w:color w:val="000000"/>
                <w:szCs w:val="24"/>
                <w:lang w:eastAsia="ru-RU"/>
              </w:rPr>
            </w:pPr>
            <w:r>
              <w:rPr>
                <w:rFonts w:eastAsia="Times New Roman"/>
                <w:color w:val="000000"/>
                <w:szCs w:val="24"/>
                <w:lang w:eastAsia="ru-RU"/>
              </w:rPr>
              <w:t>2. Н</w:t>
            </w:r>
            <w:r w:rsidRPr="00966269">
              <w:rPr>
                <w:rFonts w:eastAsia="Times New Roman"/>
                <w:color w:val="000000"/>
                <w:szCs w:val="24"/>
                <w:lang w:eastAsia="ru-RU"/>
              </w:rPr>
              <w:t xml:space="preserve">аличие противоречивых сведений в </w:t>
            </w:r>
            <w:r>
              <w:rPr>
                <w:rFonts w:eastAsia="Times New Roman"/>
                <w:color w:val="000000"/>
                <w:szCs w:val="24"/>
                <w:lang w:eastAsia="ru-RU"/>
              </w:rPr>
              <w:t xml:space="preserve">уведомлении о планируемом сносе или уведомлении о завершении сноса </w:t>
            </w:r>
            <w:r w:rsidRPr="00966269">
              <w:rPr>
                <w:rFonts w:eastAsia="Times New Roman"/>
                <w:color w:val="000000"/>
                <w:szCs w:val="24"/>
                <w:lang w:eastAsia="ru-RU"/>
              </w:rPr>
              <w:t>и приложенных к н</w:t>
            </w:r>
            <w:r>
              <w:rPr>
                <w:rFonts w:eastAsia="Times New Roman"/>
                <w:color w:val="000000"/>
                <w:szCs w:val="24"/>
                <w:lang w:eastAsia="ru-RU"/>
              </w:rPr>
              <w:t>и</w:t>
            </w:r>
            <w:r w:rsidRPr="00966269">
              <w:rPr>
                <w:rFonts w:eastAsia="Times New Roman"/>
                <w:color w:val="000000"/>
                <w:szCs w:val="24"/>
                <w:lang w:eastAsia="ru-RU"/>
              </w:rPr>
              <w:t>м документах</w:t>
            </w:r>
            <w:r>
              <w:rPr>
                <w:rFonts w:eastAsia="Times New Roman"/>
                <w:color w:val="000000"/>
                <w:szCs w:val="24"/>
                <w:lang w:eastAsia="ru-RU"/>
              </w:rPr>
              <w:t>;</w:t>
            </w:r>
          </w:p>
          <w:p w14:paraId="7470B775" w14:textId="77777777" w:rsidR="00684FFD" w:rsidRDefault="00684FFD" w:rsidP="00684FFD">
            <w:pPr>
              <w:autoSpaceDE w:val="0"/>
              <w:ind w:left="85" w:firstLine="0"/>
              <w:rPr>
                <w:szCs w:val="24"/>
              </w:rPr>
            </w:pPr>
            <w:r>
              <w:rPr>
                <w:szCs w:val="24"/>
              </w:rPr>
              <w:t>3. У</w:t>
            </w:r>
            <w:r>
              <w:rPr>
                <w:rFonts w:eastAsia="Times New Roman"/>
                <w:color w:val="000000"/>
                <w:szCs w:val="24"/>
                <w:lang w:eastAsia="ru-RU"/>
              </w:rPr>
              <w:t xml:space="preserve">ведомление о планируемом сносе или уведомление о завершении сноса </w:t>
            </w:r>
            <w:r>
              <w:rPr>
                <w:szCs w:val="24"/>
              </w:rPr>
              <w:t xml:space="preserve">направлены в Администрацию не по месту нахождения земельного участка, на котором планируется проводить снос объекта капитального </w:t>
            </w:r>
            <w:r>
              <w:rPr>
                <w:szCs w:val="24"/>
              </w:rPr>
              <w:lastRenderedPageBreak/>
              <w:t>строительства;</w:t>
            </w:r>
          </w:p>
          <w:p w14:paraId="233B0954" w14:textId="77777777" w:rsidR="00684FFD" w:rsidRPr="00966269" w:rsidRDefault="00684FFD" w:rsidP="00684FFD">
            <w:pPr>
              <w:autoSpaceDE w:val="0"/>
              <w:ind w:left="85" w:firstLine="0"/>
              <w:rPr>
                <w:rFonts w:eastAsia="Times New Roman"/>
                <w:color w:val="000000"/>
                <w:szCs w:val="24"/>
                <w:lang w:eastAsia="ru-RU"/>
              </w:rPr>
            </w:pPr>
            <w:r>
              <w:rPr>
                <w:szCs w:val="24"/>
              </w:rPr>
              <w:t>4. У</w:t>
            </w:r>
            <w:r>
              <w:rPr>
                <w:rFonts w:eastAsia="Times New Roman"/>
                <w:color w:val="000000"/>
                <w:szCs w:val="24"/>
                <w:lang w:eastAsia="ru-RU"/>
              </w:rPr>
              <w:t>ведомление о планируемом сносе или уведомление о завершении сноса н</w:t>
            </w:r>
            <w:r w:rsidRPr="00966269">
              <w:rPr>
                <w:rFonts w:eastAsia="Times New Roman"/>
                <w:color w:val="000000"/>
                <w:szCs w:val="24"/>
                <w:lang w:eastAsia="ru-RU"/>
              </w:rPr>
              <w:t>е соответству</w:t>
            </w:r>
            <w:r>
              <w:rPr>
                <w:rFonts w:eastAsia="Times New Roman"/>
                <w:color w:val="000000"/>
                <w:szCs w:val="24"/>
                <w:lang w:eastAsia="ru-RU"/>
              </w:rPr>
              <w:t>ю</w:t>
            </w:r>
            <w:r w:rsidRPr="00966269">
              <w:rPr>
                <w:rFonts w:eastAsia="Times New Roman"/>
                <w:color w:val="000000"/>
                <w:szCs w:val="24"/>
                <w:lang w:eastAsia="ru-RU"/>
              </w:rPr>
              <w:t>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eastAsia="Times New Roman"/>
                <w:color w:val="000000"/>
                <w:szCs w:val="24"/>
                <w:lang w:eastAsia="ru-RU"/>
              </w:rPr>
              <w:t>;</w:t>
            </w:r>
          </w:p>
          <w:p w14:paraId="2AE19EE1" w14:textId="77777777" w:rsidR="00684FFD" w:rsidRPr="00966269" w:rsidRDefault="00684FFD" w:rsidP="00684FFD">
            <w:pPr>
              <w:shd w:val="clear" w:color="auto" w:fill="FFFFFF"/>
              <w:ind w:left="85" w:firstLine="0"/>
              <w:rPr>
                <w:rFonts w:eastAsia="Times New Roman"/>
                <w:color w:val="000000"/>
                <w:szCs w:val="24"/>
                <w:lang w:eastAsia="ru-RU"/>
              </w:rPr>
            </w:pPr>
            <w:r>
              <w:rPr>
                <w:rFonts w:eastAsia="Times New Roman"/>
                <w:color w:val="000000"/>
                <w:szCs w:val="24"/>
                <w:lang w:eastAsia="ru-RU"/>
              </w:rPr>
              <w:t>5. П</w:t>
            </w:r>
            <w:r w:rsidRPr="00966269">
              <w:rPr>
                <w:rFonts w:eastAsia="Times New Roman"/>
                <w:color w:val="000000"/>
                <w:szCs w:val="24"/>
                <w:lang w:eastAsia="ru-RU"/>
              </w:rPr>
              <w:t xml:space="preserve">редставленные заявителем документы утратили силу на момент обращения за муниципальной услугой </w:t>
            </w:r>
            <w:r w:rsidRPr="0063609E">
              <w:rPr>
                <w:rFonts w:eastAsia="Times New Roman"/>
                <w:color w:val="000000"/>
                <w:szCs w:val="24"/>
                <w:lang w:eastAsia="ru-RU"/>
              </w:rPr>
              <w:t>(до</w:t>
            </w:r>
            <w:r>
              <w:rPr>
                <w:rFonts w:eastAsia="Times New Roman"/>
                <w:color w:val="000000"/>
                <w:szCs w:val="24"/>
                <w:lang w:eastAsia="ru-RU"/>
              </w:rPr>
              <w:t>кумент, удостоверяющий личность);</w:t>
            </w:r>
          </w:p>
          <w:p w14:paraId="2C98DC88" w14:textId="77777777" w:rsidR="00684FFD" w:rsidRDefault="00684FFD" w:rsidP="00684FFD">
            <w:pPr>
              <w:autoSpaceDE w:val="0"/>
              <w:ind w:firstLine="0"/>
              <w:rPr>
                <w:szCs w:val="24"/>
              </w:rPr>
            </w:pPr>
            <w:r>
              <w:rPr>
                <w:szCs w:val="24"/>
              </w:rPr>
              <w:t xml:space="preserve">6. Подача </w:t>
            </w:r>
            <w:r>
              <w:rPr>
                <w:rFonts w:eastAsia="Times New Roman"/>
                <w:color w:val="000000"/>
                <w:szCs w:val="24"/>
                <w:lang w:eastAsia="ru-RU"/>
              </w:rPr>
              <w:t>уведомления о планируемом сносе или уведомления о завершении сноса</w:t>
            </w:r>
            <w:r>
              <w:rPr>
                <w:szCs w:val="24"/>
              </w:rPr>
              <w:t xml:space="preserve"> и прилагаемых документов, направленных в электронной форме, подписанных с использованием электронной подписи, не принадлежащей заявителю.</w:t>
            </w:r>
          </w:p>
          <w:p w14:paraId="7F51091F" w14:textId="77777777" w:rsidR="00684FFD" w:rsidRPr="00125749" w:rsidRDefault="00684FFD" w:rsidP="00684FFD">
            <w:pPr>
              <w:ind w:firstLine="0"/>
              <w:rPr>
                <w:szCs w:val="24"/>
              </w:rPr>
            </w:pPr>
          </w:p>
        </w:tc>
        <w:tc>
          <w:tcPr>
            <w:tcW w:w="2956" w:type="dxa"/>
            <w:tcBorders>
              <w:top w:val="single" w:sz="6" w:space="0" w:color="000000"/>
              <w:left w:val="single" w:sz="6" w:space="0" w:color="000000"/>
              <w:bottom w:val="single" w:sz="6" w:space="0" w:color="000000"/>
            </w:tcBorders>
            <w:hideMark/>
          </w:tcPr>
          <w:p w14:paraId="62D7E18C" w14:textId="77777777" w:rsidR="00684FFD" w:rsidRPr="00125749" w:rsidRDefault="00684FFD" w:rsidP="00684FFD">
            <w:pPr>
              <w:spacing w:line="288" w:lineRule="atLeast"/>
              <w:ind w:firstLine="0"/>
              <w:jc w:val="center"/>
              <w:rPr>
                <w:szCs w:val="24"/>
              </w:rPr>
            </w:pPr>
            <w:r w:rsidRPr="00125749">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14:paraId="0EF4984C" w14:textId="77777777" w:rsidR="00684FFD" w:rsidRPr="004E16B5" w:rsidRDefault="00684FFD" w:rsidP="00684FFD">
            <w:pPr>
              <w:pStyle w:val="af3"/>
              <w:widowControl/>
              <w:numPr>
                <w:ilvl w:val="0"/>
                <w:numId w:val="25"/>
              </w:numPr>
              <w:ind w:left="0" w:firstLine="0"/>
              <w:contextualSpacing w:val="0"/>
              <w:jc w:val="both"/>
              <w:rPr>
                <w:rFonts w:ascii="Times New Roman" w:hAnsi="Times New Roman" w:cs="Times New Roman"/>
                <w:sz w:val="24"/>
                <w:szCs w:val="24"/>
              </w:rPr>
            </w:pPr>
            <w:r w:rsidRPr="004E16B5">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8834651" w14:textId="77777777" w:rsidR="00684FFD" w:rsidRDefault="00684FFD" w:rsidP="00684FFD">
            <w:pPr>
              <w:pStyle w:val="af3"/>
              <w:widowControl/>
              <w:numPr>
                <w:ilvl w:val="0"/>
                <w:numId w:val="25"/>
              </w:numPr>
              <w:ind w:left="0" w:firstLine="0"/>
              <w:contextualSpacing w:val="0"/>
              <w:jc w:val="both"/>
              <w:rPr>
                <w:rFonts w:ascii="Times New Roman" w:hAnsi="Times New Roman" w:cs="Times New Roman"/>
                <w:sz w:val="24"/>
                <w:szCs w:val="24"/>
              </w:rPr>
            </w:pPr>
            <w:r w:rsidRPr="004E16B5">
              <w:rPr>
                <w:rFonts w:ascii="Times New Roman" w:hAnsi="Times New Roman" w:cs="Times New Roman"/>
                <w:sz w:val="24"/>
                <w:szCs w:val="24"/>
              </w:rPr>
              <w:t>Заявитель не является правообладателем объекта капитального строительства;</w:t>
            </w:r>
          </w:p>
          <w:p w14:paraId="3F2D7FCC" w14:textId="77777777" w:rsidR="00684FFD" w:rsidRDefault="00684FFD" w:rsidP="00684FFD">
            <w:pPr>
              <w:pStyle w:val="af3"/>
              <w:widowControl/>
              <w:numPr>
                <w:ilvl w:val="0"/>
                <w:numId w:val="25"/>
              </w:numPr>
              <w:ind w:left="0" w:firstLine="0"/>
              <w:contextualSpacing w:val="0"/>
              <w:jc w:val="both"/>
              <w:rPr>
                <w:rFonts w:ascii="Times New Roman" w:hAnsi="Times New Roman" w:cs="Times New Roman"/>
                <w:sz w:val="24"/>
                <w:szCs w:val="24"/>
              </w:rPr>
            </w:pPr>
            <w:r w:rsidRPr="004E16B5">
              <w:rPr>
                <w:rFonts w:ascii="Times New Roman" w:hAnsi="Times New Roman" w:cs="Times New Roman"/>
                <w:sz w:val="24"/>
                <w:szCs w:val="24"/>
              </w:rPr>
              <w:t>Уведомление о сносе (завершении сноса) содержит сведения об объекте, который не является объектом капитального строительства;</w:t>
            </w:r>
          </w:p>
          <w:p w14:paraId="4F8C7DF0" w14:textId="77777777" w:rsidR="00684FFD" w:rsidRDefault="00684FFD" w:rsidP="00684FFD">
            <w:pPr>
              <w:pStyle w:val="af3"/>
              <w:widowControl/>
              <w:numPr>
                <w:ilvl w:val="0"/>
                <w:numId w:val="25"/>
              </w:numPr>
              <w:ind w:left="0" w:firstLine="0"/>
              <w:contextualSpacing w:val="0"/>
              <w:jc w:val="both"/>
              <w:rPr>
                <w:rFonts w:ascii="Times New Roman" w:hAnsi="Times New Roman" w:cs="Times New Roman"/>
                <w:sz w:val="24"/>
                <w:szCs w:val="24"/>
              </w:rPr>
            </w:pPr>
            <w:r w:rsidRPr="004E16B5">
              <w:rPr>
                <w:rFonts w:ascii="Times New Roman" w:hAnsi="Times New Roman" w:cs="Times New Roman"/>
                <w:sz w:val="24"/>
                <w:szCs w:val="24"/>
              </w:rPr>
              <w:t xml:space="preserve">Уведомление о сносе, уведомление о завершении сноса представлено в Администрацию, в полномочия которого не входит </w:t>
            </w:r>
            <w:r w:rsidRPr="004E16B5">
              <w:rPr>
                <w:rFonts w:ascii="Times New Roman" w:hAnsi="Times New Roman" w:cs="Times New Roman"/>
                <w:sz w:val="24"/>
                <w:szCs w:val="24"/>
              </w:rPr>
              <w:lastRenderedPageBreak/>
              <w:t>предоставление услуги;</w:t>
            </w:r>
          </w:p>
          <w:p w14:paraId="5BC84F4E" w14:textId="77777777" w:rsidR="00684FFD" w:rsidRDefault="00684FFD" w:rsidP="00684FFD">
            <w:pPr>
              <w:pStyle w:val="af3"/>
              <w:widowControl/>
              <w:numPr>
                <w:ilvl w:val="0"/>
                <w:numId w:val="25"/>
              </w:numPr>
              <w:ind w:left="0" w:firstLine="0"/>
              <w:contextualSpacing w:val="0"/>
              <w:jc w:val="both"/>
              <w:rPr>
                <w:rFonts w:ascii="Times New Roman" w:hAnsi="Times New Roman" w:cs="Times New Roman"/>
                <w:sz w:val="24"/>
                <w:szCs w:val="24"/>
              </w:rPr>
            </w:pPr>
            <w:r w:rsidRPr="004E16B5">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E974B7D" w14:textId="77777777" w:rsidR="00684FFD" w:rsidRDefault="00684FFD" w:rsidP="00684FFD">
            <w:pPr>
              <w:pStyle w:val="af3"/>
              <w:widowControl/>
              <w:numPr>
                <w:ilvl w:val="0"/>
                <w:numId w:val="25"/>
              </w:numPr>
              <w:ind w:left="0" w:firstLine="0"/>
              <w:contextualSpacing w:val="0"/>
              <w:jc w:val="both"/>
              <w:rPr>
                <w:rFonts w:ascii="Times New Roman" w:hAnsi="Times New Roman" w:cs="Times New Roman"/>
                <w:sz w:val="24"/>
                <w:szCs w:val="24"/>
              </w:rPr>
            </w:pPr>
            <w:r w:rsidRPr="004E16B5">
              <w:rPr>
                <w:rFonts w:ascii="Times New Roman" w:hAnsi="Times New Roman" w:cs="Times New Roman"/>
                <w:sz w:val="24"/>
                <w:szCs w:val="24"/>
              </w:rPr>
              <w:t>Неполное заполнение полей в форме уведомлений, в том числе в интерактивной форме уведомлений на ЕПГУ;</w:t>
            </w:r>
          </w:p>
          <w:p w14:paraId="7D37C051" w14:textId="77777777" w:rsidR="00684FFD" w:rsidRPr="004E16B5" w:rsidRDefault="00684FFD" w:rsidP="00684FFD">
            <w:pPr>
              <w:pStyle w:val="af3"/>
              <w:widowControl/>
              <w:numPr>
                <w:ilvl w:val="0"/>
                <w:numId w:val="25"/>
              </w:numPr>
              <w:ind w:left="0" w:firstLine="0"/>
              <w:contextualSpacing w:val="0"/>
              <w:jc w:val="both"/>
              <w:rPr>
                <w:rFonts w:ascii="Times New Roman" w:hAnsi="Times New Roman" w:cs="Times New Roman"/>
                <w:sz w:val="24"/>
                <w:szCs w:val="24"/>
              </w:rPr>
            </w:pPr>
            <w:r w:rsidRPr="004E16B5">
              <w:rPr>
                <w:rFonts w:ascii="Times New Roman" w:hAnsi="Times New Roman" w:cs="Times New Roman"/>
                <w:sz w:val="24"/>
                <w:szCs w:val="24"/>
              </w:rPr>
              <w:t>Представление неполного комплекта документов, необходимых для предоставления муниципальной услуги</w:t>
            </w:r>
            <w:r>
              <w:rPr>
                <w:rFonts w:ascii="Times New Roman" w:hAnsi="Times New Roman" w:cs="Times New Roman"/>
                <w:sz w:val="24"/>
                <w:szCs w:val="24"/>
              </w:rPr>
              <w:t>.</w:t>
            </w:r>
          </w:p>
        </w:tc>
      </w:tr>
      <w:tr w:rsidR="00684FFD" w:rsidRPr="00125749" w14:paraId="0ED7AC3D" w14:textId="77777777" w:rsidTr="00684FFD">
        <w:trPr>
          <w:jc w:val="center"/>
        </w:trPr>
        <w:tc>
          <w:tcPr>
            <w:tcW w:w="624" w:type="dxa"/>
            <w:tcBorders>
              <w:top w:val="single" w:sz="6" w:space="0" w:color="000000"/>
              <w:left w:val="single" w:sz="6" w:space="0" w:color="000000"/>
              <w:bottom w:val="single" w:sz="6" w:space="0" w:color="000000"/>
            </w:tcBorders>
            <w:hideMark/>
          </w:tcPr>
          <w:p w14:paraId="64F36C35" w14:textId="77777777" w:rsidR="00684FFD" w:rsidRPr="00125749" w:rsidRDefault="00684FFD" w:rsidP="00684FFD">
            <w:pPr>
              <w:ind w:firstLine="0"/>
              <w:jc w:val="center"/>
              <w:rPr>
                <w:szCs w:val="24"/>
              </w:rPr>
            </w:pPr>
            <w:r>
              <w:rPr>
                <w:szCs w:val="24"/>
              </w:rPr>
              <w:lastRenderedPageBreak/>
              <w:t>2.</w:t>
            </w:r>
            <w:r w:rsidRPr="00125749">
              <w:rPr>
                <w:szCs w:val="24"/>
              </w:rPr>
              <w:t xml:space="preserve"> </w:t>
            </w:r>
          </w:p>
          <w:p w14:paraId="698B0AE9" w14:textId="77777777" w:rsidR="00684FFD" w:rsidRPr="00125749" w:rsidRDefault="00684FFD" w:rsidP="00684FFD">
            <w:pPr>
              <w:ind w:firstLine="0"/>
              <w:jc w:val="center"/>
              <w:rPr>
                <w:szCs w:val="24"/>
              </w:rPr>
            </w:pP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162E8ECC" w14:textId="77777777" w:rsidR="00684FFD" w:rsidRPr="00125749" w:rsidRDefault="00684FFD" w:rsidP="00684FFD">
            <w:pPr>
              <w:spacing w:line="288" w:lineRule="atLeast"/>
              <w:ind w:firstLine="0"/>
              <w:jc w:val="center"/>
              <w:rPr>
                <w:szCs w:val="24"/>
              </w:rPr>
            </w:pPr>
            <w:r w:rsidRPr="00D87FBE">
              <w:rPr>
                <w:szCs w:val="24"/>
              </w:rPr>
              <w:t>Заявители, ранее обращавшиеся за получением муниципальной услуги</w:t>
            </w:r>
            <w:r>
              <w:rPr>
                <w:szCs w:val="24"/>
              </w:rPr>
              <w:t>,</w:t>
            </w:r>
            <w:r w:rsidRPr="00D87FBE">
              <w:rPr>
                <w:szCs w:val="24"/>
              </w:rPr>
              <w:t xml:space="preserve"> за выдачей копии документа, выданного по результату ее предоставления</w:t>
            </w:r>
          </w:p>
        </w:tc>
        <w:tc>
          <w:tcPr>
            <w:tcW w:w="4154" w:type="dxa"/>
            <w:tcBorders>
              <w:top w:val="single" w:sz="6" w:space="0" w:color="000000"/>
              <w:left w:val="single" w:sz="6" w:space="0" w:color="000000"/>
              <w:bottom w:val="single" w:sz="6" w:space="0" w:color="000000"/>
            </w:tcBorders>
          </w:tcPr>
          <w:p w14:paraId="1328EF25" w14:textId="77777777" w:rsidR="00684FFD" w:rsidRPr="004B602D" w:rsidRDefault="00684FFD" w:rsidP="00684FFD">
            <w:pPr>
              <w:pStyle w:val="af3"/>
              <w:widowControl/>
              <w:numPr>
                <w:ilvl w:val="0"/>
                <w:numId w:val="26"/>
              </w:numPr>
              <w:suppressAutoHyphens/>
              <w:autoSpaceDE/>
              <w:autoSpaceDN/>
              <w:adjustRightInd/>
              <w:ind w:left="43" w:firstLine="0"/>
              <w:contextualSpacing w:val="0"/>
              <w:jc w:val="both"/>
              <w:rPr>
                <w:rFonts w:ascii="Times New Roman" w:hAnsi="Times New Roman" w:cs="Times New Roman"/>
                <w:sz w:val="24"/>
              </w:rPr>
            </w:pPr>
            <w:r w:rsidRPr="004B602D">
              <w:rPr>
                <w:rFonts w:ascii="Times New Roman" w:hAnsi="Times New Roman" w:cs="Times New Roman"/>
                <w:sz w:val="24"/>
              </w:rPr>
              <w:t>Заявление представлено в орган, в полномочия которого не входит предоставление услуги;</w:t>
            </w:r>
          </w:p>
          <w:p w14:paraId="246B1969" w14:textId="77777777" w:rsidR="00684FFD" w:rsidRPr="004B602D" w:rsidRDefault="00684FFD" w:rsidP="00684FFD">
            <w:pPr>
              <w:pStyle w:val="af3"/>
              <w:widowControl/>
              <w:numPr>
                <w:ilvl w:val="0"/>
                <w:numId w:val="26"/>
              </w:numPr>
              <w:suppressAutoHyphens/>
              <w:autoSpaceDE/>
              <w:autoSpaceDN/>
              <w:adjustRightInd/>
              <w:ind w:left="0" w:firstLine="0"/>
              <w:contextualSpacing w:val="0"/>
              <w:jc w:val="both"/>
              <w:rPr>
                <w:rFonts w:ascii="Times New Roman" w:hAnsi="Times New Roman" w:cs="Times New Roman"/>
                <w:sz w:val="24"/>
              </w:rPr>
            </w:pPr>
            <w:r w:rsidRPr="004B602D">
              <w:rPr>
                <w:rFonts w:ascii="Times New Roman" w:hAnsi="Times New Roman" w:cs="Times New Roman"/>
                <w:sz w:val="24"/>
              </w:rPr>
              <w:t>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3BBAA91C" w14:textId="77777777" w:rsidR="00684FFD" w:rsidRPr="004B602D" w:rsidRDefault="00684FFD" w:rsidP="00684FFD">
            <w:pPr>
              <w:pStyle w:val="af3"/>
              <w:widowControl/>
              <w:numPr>
                <w:ilvl w:val="0"/>
                <w:numId w:val="26"/>
              </w:numPr>
              <w:suppressAutoHyphens/>
              <w:autoSpaceDE/>
              <w:autoSpaceDN/>
              <w:adjustRightInd/>
              <w:ind w:left="0" w:firstLine="0"/>
              <w:contextualSpacing w:val="0"/>
              <w:jc w:val="both"/>
              <w:rPr>
                <w:rFonts w:ascii="Times New Roman" w:hAnsi="Times New Roman" w:cs="Times New Roman"/>
                <w:sz w:val="24"/>
              </w:rPr>
            </w:pPr>
            <w:r w:rsidRPr="004B602D">
              <w:rPr>
                <w:rFonts w:ascii="Times New Roman" w:hAnsi="Times New Roman" w:cs="Times New Roman"/>
                <w:sz w:val="24"/>
              </w:rPr>
              <w:t xml:space="preserve"> Вопрос, указанный в заявлении (запросе), не относится к порядку предоставления муниципальной услуги;</w:t>
            </w:r>
          </w:p>
          <w:p w14:paraId="02F67A75" w14:textId="77777777" w:rsidR="00684FFD" w:rsidRPr="004B602D" w:rsidRDefault="00684FFD" w:rsidP="00684FFD">
            <w:pPr>
              <w:pStyle w:val="af3"/>
              <w:widowControl/>
              <w:numPr>
                <w:ilvl w:val="0"/>
                <w:numId w:val="26"/>
              </w:numPr>
              <w:suppressAutoHyphens/>
              <w:autoSpaceDE/>
              <w:autoSpaceDN/>
              <w:adjustRightInd/>
              <w:ind w:left="0" w:firstLine="0"/>
              <w:contextualSpacing w:val="0"/>
              <w:jc w:val="both"/>
              <w:rPr>
                <w:rFonts w:ascii="Times New Roman" w:hAnsi="Times New Roman" w:cs="Times New Roman"/>
                <w:sz w:val="24"/>
                <w:szCs w:val="24"/>
              </w:rPr>
            </w:pPr>
            <w:r w:rsidRPr="004B602D">
              <w:rPr>
                <w:rFonts w:ascii="Times New Roman" w:hAnsi="Times New Roman" w:cs="Times New Roman"/>
                <w:sz w:val="24"/>
              </w:rPr>
              <w:t xml:space="preserve">Представленные документы </w:t>
            </w:r>
            <w:r w:rsidRPr="004B602D">
              <w:rPr>
                <w:rFonts w:ascii="Times New Roman" w:hAnsi="Times New Roman" w:cs="Times New Roman"/>
                <w:sz w:val="24"/>
              </w:rPr>
              <w:lastRenderedPageBreak/>
              <w:t>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14:paraId="44C48177" w14:textId="77777777" w:rsidR="00684FFD" w:rsidRPr="004B602D" w:rsidRDefault="00684FFD" w:rsidP="00684FFD">
            <w:pPr>
              <w:pStyle w:val="af3"/>
              <w:widowControl/>
              <w:numPr>
                <w:ilvl w:val="0"/>
                <w:numId w:val="26"/>
              </w:numPr>
              <w:suppressAutoHyphens/>
              <w:autoSpaceDE/>
              <w:autoSpaceDN/>
              <w:adjustRightInd/>
              <w:ind w:left="0" w:firstLine="0"/>
              <w:contextualSpacing w:val="0"/>
              <w:jc w:val="both"/>
              <w:rPr>
                <w:rFonts w:ascii="Times New Roman" w:hAnsi="Times New Roman" w:cs="Times New Roman"/>
                <w:sz w:val="24"/>
              </w:rPr>
            </w:pPr>
            <w:r w:rsidRPr="004B602D">
              <w:rPr>
                <w:rFonts w:ascii="Times New Roman" w:hAnsi="Times New Roman" w:cs="Times New Roman"/>
                <w:sz w:val="24"/>
              </w:rPr>
              <w:t xml:space="preserve"> </w:t>
            </w:r>
            <w:r w:rsidRPr="004B602D">
              <w:rPr>
                <w:rFonts w:ascii="Times New Roman" w:hAnsi="Times New Roman" w:cs="Times New Roman"/>
                <w:sz w:val="24"/>
                <w:szCs w:val="24"/>
              </w:rPr>
              <w:t>Предоставление неполного комплекта документов, необходимого для предоставления муниципальной услуги;</w:t>
            </w:r>
          </w:p>
          <w:p w14:paraId="41A79D75" w14:textId="77777777" w:rsidR="00684FFD" w:rsidRPr="004B602D" w:rsidRDefault="00684FFD" w:rsidP="00684FFD">
            <w:pPr>
              <w:pStyle w:val="af3"/>
              <w:widowControl/>
              <w:numPr>
                <w:ilvl w:val="0"/>
                <w:numId w:val="26"/>
              </w:numPr>
              <w:suppressAutoHyphens/>
              <w:autoSpaceDE/>
              <w:autoSpaceDN/>
              <w:adjustRightInd/>
              <w:ind w:left="0" w:firstLine="0"/>
              <w:contextualSpacing w:val="0"/>
              <w:jc w:val="both"/>
              <w:rPr>
                <w:rFonts w:ascii="Times New Roman" w:hAnsi="Times New Roman" w:cs="Times New Roman"/>
                <w:sz w:val="24"/>
              </w:rPr>
            </w:pPr>
            <w:r w:rsidRPr="004B602D">
              <w:rPr>
                <w:rFonts w:ascii="Times New Roman" w:hAnsi="Times New Roman" w:cs="Times New Roman"/>
                <w:sz w:val="24"/>
              </w:rPr>
              <w:t xml:space="preserve"> Представленные документы утратили силу на день обращения за получением услуги (документ, удостоверяющий личность);</w:t>
            </w:r>
          </w:p>
          <w:p w14:paraId="56505936" w14:textId="77777777" w:rsidR="00684FFD" w:rsidRPr="004B602D" w:rsidRDefault="00684FFD" w:rsidP="00684FFD">
            <w:pPr>
              <w:pStyle w:val="af3"/>
              <w:widowControl/>
              <w:numPr>
                <w:ilvl w:val="0"/>
                <w:numId w:val="26"/>
              </w:numPr>
              <w:suppressAutoHyphens/>
              <w:autoSpaceDE/>
              <w:autoSpaceDN/>
              <w:adjustRightInd/>
              <w:ind w:left="0" w:firstLine="0"/>
              <w:contextualSpacing w:val="0"/>
              <w:jc w:val="both"/>
              <w:rPr>
                <w:rFonts w:ascii="Times New Roman" w:hAnsi="Times New Roman" w:cs="Times New Roman"/>
                <w:sz w:val="24"/>
              </w:rPr>
            </w:pPr>
            <w:r w:rsidRPr="004B602D">
              <w:rPr>
                <w:rFonts w:ascii="Times New Roman" w:hAnsi="Times New Roman" w:cs="Times New Roman"/>
                <w:sz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37B3FF0" w14:textId="77777777" w:rsidR="00684FFD" w:rsidRPr="004B602D" w:rsidRDefault="00684FFD" w:rsidP="00684FFD">
            <w:pPr>
              <w:pStyle w:val="af3"/>
              <w:widowControl/>
              <w:numPr>
                <w:ilvl w:val="0"/>
                <w:numId w:val="26"/>
              </w:numPr>
              <w:suppressAutoHyphens/>
              <w:autoSpaceDE/>
              <w:autoSpaceDN/>
              <w:adjustRightInd/>
              <w:ind w:left="0" w:firstLine="0"/>
              <w:contextualSpacing w:val="0"/>
              <w:jc w:val="both"/>
              <w:rPr>
                <w:rFonts w:ascii="Times New Roman" w:hAnsi="Times New Roman" w:cs="Times New Roman"/>
                <w:sz w:val="24"/>
              </w:rPr>
            </w:pPr>
            <w:r w:rsidRPr="004B602D">
              <w:rPr>
                <w:rFonts w:ascii="Times New Roman" w:hAnsi="Times New Roman" w:cs="Times New Roman"/>
                <w:sz w:val="24"/>
              </w:rPr>
              <w:t xml:space="preserve"> Выявлено несоблюдение установленных статьей 11 Федерального закона от 06.04.2011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0A50B36E" w14:textId="77777777" w:rsidR="00684FFD" w:rsidRPr="00125749" w:rsidRDefault="00684FFD" w:rsidP="00684FFD">
            <w:pPr>
              <w:pStyle w:val="ConsPlusNormal1"/>
              <w:ind w:left="77"/>
              <w:jc w:val="both"/>
              <w:rPr>
                <w:szCs w:val="24"/>
              </w:rPr>
            </w:pPr>
          </w:p>
        </w:tc>
        <w:tc>
          <w:tcPr>
            <w:tcW w:w="2956" w:type="dxa"/>
            <w:tcBorders>
              <w:top w:val="single" w:sz="6" w:space="0" w:color="000000"/>
              <w:left w:val="single" w:sz="6" w:space="0" w:color="000000"/>
              <w:bottom w:val="single" w:sz="6" w:space="0" w:color="000000"/>
            </w:tcBorders>
            <w:hideMark/>
          </w:tcPr>
          <w:p w14:paraId="55004340" w14:textId="77777777" w:rsidR="00684FFD" w:rsidRPr="00125749" w:rsidRDefault="00684FFD" w:rsidP="00684FFD">
            <w:pPr>
              <w:spacing w:line="288" w:lineRule="atLeast"/>
              <w:ind w:firstLine="0"/>
              <w:jc w:val="center"/>
              <w:rPr>
                <w:szCs w:val="24"/>
              </w:rPr>
            </w:pPr>
            <w:r w:rsidRPr="00125749">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14:paraId="0620C240" w14:textId="77777777" w:rsidR="00684FFD" w:rsidRPr="004B602D" w:rsidRDefault="00684FFD" w:rsidP="00684FFD">
            <w:pPr>
              <w:numPr>
                <w:ilvl w:val="0"/>
                <w:numId w:val="23"/>
              </w:numPr>
              <w:spacing w:line="288" w:lineRule="atLeast"/>
              <w:ind w:left="0" w:firstLine="0"/>
              <w:rPr>
                <w:szCs w:val="24"/>
              </w:rPr>
            </w:pPr>
            <w:r w:rsidRPr="004B602D">
              <w:rPr>
                <w:szCs w:val="24"/>
              </w:rPr>
              <w:t>Отсутствие у заявителя права на получение муниципальной услуги;</w:t>
            </w:r>
          </w:p>
          <w:p w14:paraId="31C8B61E" w14:textId="77777777" w:rsidR="00684FFD" w:rsidRPr="004B602D" w:rsidRDefault="00684FFD" w:rsidP="00684FFD">
            <w:pPr>
              <w:numPr>
                <w:ilvl w:val="0"/>
                <w:numId w:val="23"/>
              </w:numPr>
              <w:spacing w:line="288" w:lineRule="atLeast"/>
              <w:ind w:left="0" w:firstLine="0"/>
              <w:rPr>
                <w:szCs w:val="24"/>
              </w:rPr>
            </w:pPr>
            <w:r w:rsidRPr="004B602D">
              <w:rPr>
                <w:szCs w:val="24"/>
              </w:rPr>
              <w:t xml:space="preserve"> Представление документов в ненадлежащий орган; </w:t>
            </w:r>
          </w:p>
          <w:p w14:paraId="7BFF5E75" w14:textId="77777777" w:rsidR="00684FFD" w:rsidRPr="00125749" w:rsidRDefault="00684FFD" w:rsidP="00684FFD">
            <w:pPr>
              <w:numPr>
                <w:ilvl w:val="0"/>
                <w:numId w:val="23"/>
              </w:numPr>
              <w:spacing w:line="288" w:lineRule="atLeast"/>
              <w:ind w:left="0" w:firstLine="0"/>
              <w:rPr>
                <w:szCs w:val="24"/>
              </w:rPr>
            </w:pPr>
            <w:r w:rsidRPr="004B602D">
              <w:rPr>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684FFD" w:rsidRPr="00125749" w14:paraId="35B3C16D" w14:textId="77777777" w:rsidTr="00684FFD">
        <w:trPr>
          <w:jc w:val="center"/>
        </w:trPr>
        <w:tc>
          <w:tcPr>
            <w:tcW w:w="624" w:type="dxa"/>
            <w:tcBorders>
              <w:top w:val="single" w:sz="6" w:space="0" w:color="000000"/>
              <w:left w:val="single" w:sz="6" w:space="0" w:color="000000"/>
              <w:bottom w:val="single" w:sz="6" w:space="0" w:color="000000"/>
            </w:tcBorders>
            <w:hideMark/>
          </w:tcPr>
          <w:p w14:paraId="02F74BD9" w14:textId="77777777" w:rsidR="00684FFD" w:rsidRPr="00125749" w:rsidRDefault="00684FFD" w:rsidP="00684FFD">
            <w:pPr>
              <w:ind w:firstLine="0"/>
              <w:jc w:val="center"/>
              <w:rPr>
                <w:szCs w:val="24"/>
              </w:rPr>
            </w:pPr>
            <w:r>
              <w:rPr>
                <w:szCs w:val="24"/>
              </w:rPr>
              <w:lastRenderedPageBreak/>
              <w:t>4</w:t>
            </w:r>
            <w:r w:rsidRPr="00125749">
              <w:rPr>
                <w:szCs w:val="24"/>
              </w:rPr>
              <w:t xml:space="preserve"> </w:t>
            </w:r>
          </w:p>
        </w:tc>
        <w:tc>
          <w:tcPr>
            <w:tcW w:w="0" w:type="auto"/>
            <w:tcBorders>
              <w:top w:val="single" w:sz="6" w:space="0" w:color="000000"/>
              <w:left w:val="single" w:sz="6" w:space="0" w:color="000000"/>
              <w:bottom w:val="single" w:sz="6" w:space="0" w:color="000000"/>
            </w:tcBorders>
            <w:hideMark/>
          </w:tcPr>
          <w:p w14:paraId="64257356" w14:textId="77777777" w:rsidR="00684FFD" w:rsidRPr="00125749" w:rsidRDefault="00684FFD" w:rsidP="00684FFD">
            <w:pPr>
              <w:spacing w:line="288" w:lineRule="atLeast"/>
              <w:ind w:firstLine="0"/>
              <w:jc w:val="center"/>
              <w:rPr>
                <w:szCs w:val="24"/>
              </w:rPr>
            </w:pPr>
            <w:r w:rsidRPr="00125749">
              <w:rPr>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4154" w:type="dxa"/>
            <w:tcBorders>
              <w:top w:val="single" w:sz="6" w:space="0" w:color="000000"/>
              <w:left w:val="single" w:sz="6" w:space="0" w:color="000000"/>
              <w:bottom w:val="single" w:sz="6" w:space="0" w:color="000000"/>
            </w:tcBorders>
            <w:hideMark/>
          </w:tcPr>
          <w:p w14:paraId="0BC68A3B" w14:textId="77777777" w:rsidR="00684FFD" w:rsidRPr="00125749" w:rsidRDefault="00684FFD" w:rsidP="00684FFD">
            <w:pPr>
              <w:spacing w:line="288" w:lineRule="atLeast"/>
              <w:ind w:firstLine="0"/>
              <w:rPr>
                <w:szCs w:val="24"/>
              </w:rPr>
            </w:pPr>
            <w:r w:rsidRPr="00125749">
              <w:rPr>
                <w:szCs w:val="24"/>
              </w:rPr>
              <w:t xml:space="preserve">1.Перечень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используется в зависимости от идентификаторов категории (признаков) заявителей, чьи интересы представляет </w:t>
            </w:r>
            <w:r w:rsidRPr="00125749">
              <w:rPr>
                <w:szCs w:val="24"/>
              </w:rPr>
              <w:lastRenderedPageBreak/>
              <w:t xml:space="preserve">уполномоченное лицо; </w:t>
            </w:r>
          </w:p>
          <w:p w14:paraId="5AB1B7B3" w14:textId="77777777" w:rsidR="00684FFD" w:rsidRPr="00125749" w:rsidRDefault="00684FFD" w:rsidP="00684FFD">
            <w:pPr>
              <w:spacing w:line="288" w:lineRule="atLeast"/>
              <w:ind w:firstLine="0"/>
              <w:rPr>
                <w:szCs w:val="24"/>
              </w:rPr>
            </w:pPr>
            <w:r w:rsidRPr="00125749">
              <w:rPr>
                <w:szCs w:val="24"/>
              </w:rPr>
              <w:t xml:space="preserve">2.Запрос о предоставлении услуги подан лицом, не имеющим полномочий представлять интересы заявителя </w:t>
            </w:r>
          </w:p>
        </w:tc>
        <w:tc>
          <w:tcPr>
            <w:tcW w:w="2956" w:type="dxa"/>
            <w:tcBorders>
              <w:top w:val="single" w:sz="6" w:space="0" w:color="000000"/>
              <w:left w:val="single" w:sz="6" w:space="0" w:color="000000"/>
              <w:bottom w:val="single" w:sz="6" w:space="0" w:color="000000"/>
            </w:tcBorders>
            <w:hideMark/>
          </w:tcPr>
          <w:p w14:paraId="6EE125B1" w14:textId="77777777" w:rsidR="00684FFD" w:rsidRPr="00125749" w:rsidRDefault="00684FFD" w:rsidP="00684FFD">
            <w:pPr>
              <w:spacing w:line="288" w:lineRule="atLeast"/>
              <w:ind w:firstLine="0"/>
              <w:jc w:val="center"/>
              <w:rPr>
                <w:szCs w:val="24"/>
              </w:rPr>
            </w:pPr>
            <w:r w:rsidRPr="00125749">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4E6FE512" w14:textId="77777777" w:rsidR="00684FFD" w:rsidRPr="00125749" w:rsidRDefault="00684FFD" w:rsidP="00684FFD">
            <w:pPr>
              <w:spacing w:line="288" w:lineRule="atLeast"/>
              <w:ind w:firstLine="0"/>
              <w:rPr>
                <w:szCs w:val="24"/>
              </w:rPr>
            </w:pPr>
            <w:r w:rsidRPr="00125749">
              <w:rPr>
                <w:szCs w:val="24"/>
              </w:rPr>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tc>
      </w:tr>
    </w:tbl>
    <w:p w14:paraId="4C103CED" w14:textId="77777777" w:rsidR="00684FFD" w:rsidRDefault="00684FFD" w:rsidP="00684FFD">
      <w:pPr>
        <w:ind w:left="-142" w:firstLine="567"/>
        <w:jc w:val="center"/>
        <w:rPr>
          <w:bCs/>
          <w:szCs w:val="24"/>
          <w:lang w:eastAsia="ru-RU"/>
        </w:rPr>
      </w:pPr>
    </w:p>
    <w:p w14:paraId="25FE3122" w14:textId="77777777" w:rsidR="00684FFD" w:rsidRDefault="00684FFD" w:rsidP="00684FFD">
      <w:pPr>
        <w:ind w:left="-142" w:firstLine="567"/>
        <w:jc w:val="center"/>
        <w:rPr>
          <w:bCs/>
          <w:szCs w:val="24"/>
          <w:lang w:eastAsia="ru-RU"/>
        </w:rPr>
      </w:pPr>
    </w:p>
    <w:p w14:paraId="23AFA172" w14:textId="77777777" w:rsidR="00684FFD" w:rsidRDefault="00684FFD" w:rsidP="00684FFD">
      <w:pPr>
        <w:ind w:left="-142" w:firstLine="567"/>
        <w:jc w:val="center"/>
        <w:rPr>
          <w:bCs/>
          <w:szCs w:val="24"/>
          <w:lang w:eastAsia="ru-RU"/>
        </w:rPr>
      </w:pPr>
    </w:p>
    <w:p w14:paraId="23D15FD1" w14:textId="77777777" w:rsidR="00684FFD" w:rsidRDefault="00684FFD" w:rsidP="00684FFD">
      <w:pPr>
        <w:ind w:left="-142" w:firstLine="567"/>
        <w:jc w:val="center"/>
        <w:rPr>
          <w:bCs/>
          <w:szCs w:val="24"/>
          <w:lang w:eastAsia="ru-RU"/>
        </w:rPr>
      </w:pPr>
    </w:p>
    <w:p w14:paraId="3255A0C1" w14:textId="77777777" w:rsidR="00684FFD" w:rsidRDefault="00684FFD" w:rsidP="00684FFD">
      <w:pPr>
        <w:ind w:left="-142" w:firstLine="567"/>
        <w:jc w:val="center"/>
        <w:rPr>
          <w:bCs/>
          <w:szCs w:val="24"/>
          <w:lang w:eastAsia="ru-RU"/>
        </w:rPr>
      </w:pPr>
    </w:p>
    <w:p w14:paraId="1A04DF10" w14:textId="77777777" w:rsidR="00684FFD" w:rsidRDefault="00684FFD" w:rsidP="00684FFD">
      <w:pPr>
        <w:ind w:left="-142" w:firstLine="567"/>
        <w:jc w:val="center"/>
        <w:rPr>
          <w:bCs/>
          <w:szCs w:val="24"/>
          <w:lang w:eastAsia="ru-RU"/>
        </w:rPr>
      </w:pPr>
    </w:p>
    <w:p w14:paraId="47EE1F36" w14:textId="77777777" w:rsidR="00684FFD" w:rsidRDefault="00684FFD" w:rsidP="00684FFD">
      <w:pPr>
        <w:ind w:left="-142" w:firstLine="567"/>
        <w:jc w:val="center"/>
        <w:rPr>
          <w:bCs/>
          <w:szCs w:val="24"/>
          <w:lang w:eastAsia="ru-RU"/>
        </w:rPr>
      </w:pPr>
    </w:p>
    <w:p w14:paraId="15302F84" w14:textId="77777777" w:rsidR="00684FFD" w:rsidRDefault="00684FFD" w:rsidP="00684FFD">
      <w:pPr>
        <w:ind w:left="-142" w:firstLine="567"/>
        <w:jc w:val="center"/>
        <w:rPr>
          <w:bCs/>
          <w:szCs w:val="24"/>
          <w:lang w:eastAsia="ru-RU"/>
        </w:rPr>
      </w:pPr>
    </w:p>
    <w:p w14:paraId="749B86B5" w14:textId="77777777" w:rsidR="00684FFD" w:rsidRDefault="00684FFD" w:rsidP="00684FFD">
      <w:pPr>
        <w:ind w:left="-142" w:firstLine="567"/>
        <w:jc w:val="center"/>
        <w:rPr>
          <w:bCs/>
          <w:szCs w:val="24"/>
          <w:lang w:eastAsia="ru-RU"/>
        </w:rPr>
      </w:pPr>
    </w:p>
    <w:p w14:paraId="0D8BD0F5" w14:textId="77777777" w:rsidR="00684FFD" w:rsidRDefault="00684FFD" w:rsidP="00684FFD">
      <w:pPr>
        <w:ind w:left="-142" w:firstLine="567"/>
        <w:jc w:val="center"/>
        <w:rPr>
          <w:bCs/>
          <w:szCs w:val="24"/>
          <w:lang w:eastAsia="ru-RU"/>
        </w:rPr>
      </w:pPr>
    </w:p>
    <w:p w14:paraId="47DBFC94" w14:textId="77777777" w:rsidR="00684FFD" w:rsidRDefault="00684FFD" w:rsidP="00684FFD">
      <w:pPr>
        <w:ind w:left="-142" w:firstLine="567"/>
        <w:jc w:val="center"/>
        <w:rPr>
          <w:bCs/>
          <w:szCs w:val="24"/>
          <w:lang w:eastAsia="ru-RU"/>
        </w:rPr>
      </w:pPr>
    </w:p>
    <w:p w14:paraId="5D758EBC" w14:textId="77777777" w:rsidR="00684FFD" w:rsidRDefault="00684FFD" w:rsidP="00684FFD">
      <w:pPr>
        <w:ind w:left="-142" w:firstLine="567"/>
        <w:jc w:val="center"/>
        <w:rPr>
          <w:bCs/>
          <w:szCs w:val="24"/>
          <w:lang w:eastAsia="ru-RU"/>
        </w:rPr>
        <w:sectPr w:rsidR="00684FFD" w:rsidSect="00684FFD">
          <w:footnotePr>
            <w:pos w:val="beneathText"/>
          </w:footnotePr>
          <w:pgSz w:w="16837" w:h="11905" w:orient="landscape" w:code="9"/>
          <w:pgMar w:top="568" w:right="567" w:bottom="851" w:left="851" w:header="720" w:footer="720" w:gutter="0"/>
          <w:pgNumType w:start="14"/>
          <w:cols w:space="720"/>
          <w:docGrid w:linePitch="360"/>
        </w:sectPr>
      </w:pPr>
      <w:r>
        <w:rPr>
          <w:bCs/>
          <w:szCs w:val="24"/>
          <w:lang w:eastAsia="ru-RU"/>
        </w:rPr>
        <w:t>___________________________________________________________</w:t>
      </w:r>
    </w:p>
    <w:p w14:paraId="241BC124" w14:textId="77777777" w:rsidR="009A4E5D" w:rsidRPr="00EB2374" w:rsidRDefault="009A4E5D" w:rsidP="009A4E5D">
      <w:pPr>
        <w:pStyle w:val="ConsPlusNormal1"/>
        <w:jc w:val="right"/>
        <w:outlineLvl w:val="1"/>
        <w:rPr>
          <w:szCs w:val="24"/>
        </w:rPr>
      </w:pPr>
      <w:r w:rsidRPr="00EB2374">
        <w:rPr>
          <w:szCs w:val="24"/>
        </w:rPr>
        <w:lastRenderedPageBreak/>
        <w:t>Приложение 5</w:t>
      </w:r>
    </w:p>
    <w:p w14:paraId="57CD4CEE" w14:textId="77777777" w:rsidR="009A4E5D" w:rsidRPr="00EB2374" w:rsidRDefault="009A4E5D" w:rsidP="009A4E5D">
      <w:pPr>
        <w:jc w:val="right"/>
        <w:rPr>
          <w:bCs/>
          <w:szCs w:val="24"/>
        </w:rPr>
      </w:pPr>
      <w:r w:rsidRPr="00EB2374">
        <w:rPr>
          <w:bCs/>
          <w:szCs w:val="24"/>
        </w:rPr>
        <w:t>к Административному регламенту</w:t>
      </w:r>
    </w:p>
    <w:p w14:paraId="7A0D31E8" w14:textId="77777777" w:rsidR="009A4E5D" w:rsidRPr="00EB2374" w:rsidRDefault="009A4E5D" w:rsidP="009A4E5D">
      <w:pPr>
        <w:jc w:val="right"/>
        <w:rPr>
          <w:szCs w:val="24"/>
        </w:rPr>
      </w:pPr>
      <w:r w:rsidRPr="00EB2374">
        <w:rPr>
          <w:szCs w:val="24"/>
        </w:rPr>
        <w:t>предоставления муниципальной услуги</w:t>
      </w:r>
    </w:p>
    <w:p w14:paraId="67407D40" w14:textId="77777777" w:rsidR="009A4E5D" w:rsidRDefault="009A4E5D" w:rsidP="009A4E5D">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3011F6B7" w14:textId="77777777" w:rsidR="009A4E5D" w:rsidRDefault="009A4E5D" w:rsidP="009A4E5D">
      <w:pPr>
        <w:jc w:val="right"/>
        <w:rPr>
          <w:szCs w:val="24"/>
        </w:rPr>
      </w:pPr>
      <w:r w:rsidRPr="0013007B">
        <w:rPr>
          <w:szCs w:val="24"/>
        </w:rPr>
        <w:t xml:space="preserve"> объекта капитального строительства и уведомления о </w:t>
      </w:r>
    </w:p>
    <w:p w14:paraId="3C3284A0" w14:textId="77777777" w:rsidR="009A4E5D" w:rsidRPr="00FF4A1D" w:rsidRDefault="009A4E5D" w:rsidP="009A4E5D">
      <w:pPr>
        <w:shd w:val="clear" w:color="auto" w:fill="FFFFFF"/>
        <w:ind w:firstLine="567"/>
        <w:jc w:val="right"/>
        <w:rPr>
          <w:bCs/>
          <w:sz w:val="20"/>
          <w:szCs w:val="20"/>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7916C62A" w14:textId="77777777" w:rsidR="009A4E5D" w:rsidRPr="00735B7C" w:rsidRDefault="009A4E5D" w:rsidP="009A4E5D">
      <w:pPr>
        <w:ind w:firstLine="0"/>
        <w:jc w:val="center"/>
        <w:rPr>
          <w:rFonts w:eastAsia="Times New Roman"/>
          <w:szCs w:val="24"/>
        </w:rPr>
      </w:pPr>
    </w:p>
    <w:p w14:paraId="79BD2381" w14:textId="0C8A85F2" w:rsidR="009A4E5D" w:rsidRDefault="009A4E5D" w:rsidP="009A4E5D">
      <w:pPr>
        <w:ind w:right="-2" w:firstLine="0"/>
        <w:jc w:val="center"/>
        <w:rPr>
          <w:b/>
          <w:bCs/>
          <w:szCs w:val="24"/>
        </w:rPr>
      </w:pPr>
      <w:r w:rsidRPr="00620CBD">
        <w:rPr>
          <w:b/>
          <w:szCs w:val="24"/>
        </w:rPr>
        <w:t xml:space="preserve">Форма </w:t>
      </w:r>
      <w:r>
        <w:rPr>
          <w:b/>
          <w:szCs w:val="24"/>
        </w:rPr>
        <w:t>у</w:t>
      </w:r>
      <w:r w:rsidRPr="000338CE">
        <w:rPr>
          <w:b/>
          <w:bCs/>
          <w:szCs w:val="24"/>
        </w:rPr>
        <w:t>ведомлени</w:t>
      </w:r>
      <w:r>
        <w:rPr>
          <w:b/>
          <w:bCs/>
          <w:szCs w:val="24"/>
        </w:rPr>
        <w:t>я</w:t>
      </w:r>
    </w:p>
    <w:p w14:paraId="6807FB94" w14:textId="77777777" w:rsidR="009A4E5D" w:rsidRPr="000338CE" w:rsidRDefault="009A4E5D" w:rsidP="009A4E5D">
      <w:pPr>
        <w:ind w:right="-2" w:firstLine="0"/>
        <w:jc w:val="center"/>
        <w:rPr>
          <w:b/>
          <w:bCs/>
          <w:szCs w:val="24"/>
        </w:rPr>
      </w:pPr>
      <w:r w:rsidRPr="000338CE">
        <w:rPr>
          <w:b/>
          <w:bCs/>
          <w:szCs w:val="24"/>
        </w:rPr>
        <w:t>о планируемом сносе объекта капитального строительства</w:t>
      </w:r>
    </w:p>
    <w:p w14:paraId="154B5661" w14:textId="77777777" w:rsidR="009A4E5D" w:rsidRDefault="009A4E5D" w:rsidP="009A4E5D">
      <w:pPr>
        <w:spacing w:line="288" w:lineRule="atLeast"/>
        <w:ind w:firstLine="0"/>
        <w:jc w:val="center"/>
        <w:rPr>
          <w:rFonts w:eastAsia="Times New Roman"/>
          <w:szCs w:val="24"/>
          <w:lang w:eastAsia="ru-RU"/>
        </w:rPr>
      </w:pPr>
    </w:p>
    <w:p w14:paraId="063D7326" w14:textId="77777777" w:rsidR="009A4E5D" w:rsidRPr="00E04BAB" w:rsidRDefault="009A4E5D" w:rsidP="009A4E5D">
      <w:pPr>
        <w:spacing w:line="288" w:lineRule="atLeast"/>
        <w:ind w:firstLine="0"/>
        <w:jc w:val="right"/>
        <w:rPr>
          <w:rFonts w:eastAsia="Times New Roman"/>
          <w:szCs w:val="24"/>
          <w:lang w:eastAsia="ru-RU"/>
        </w:rPr>
      </w:pPr>
      <w:r>
        <w:rPr>
          <w:rFonts w:eastAsia="Times New Roman"/>
          <w:szCs w:val="24"/>
          <w:lang w:eastAsia="ru-RU"/>
        </w:rPr>
        <w:t xml:space="preserve"> </w:t>
      </w:r>
      <w:r w:rsidRPr="00E04BAB">
        <w:rPr>
          <w:rFonts w:eastAsia="Times New Roman"/>
          <w:szCs w:val="24"/>
          <w:lang w:eastAsia="ru-RU"/>
        </w:rPr>
        <w:t>Форма утверждена</w:t>
      </w:r>
    </w:p>
    <w:p w14:paraId="7E773D36" w14:textId="77777777" w:rsidR="009A4E5D" w:rsidRDefault="009A4E5D" w:rsidP="009A4E5D">
      <w:pPr>
        <w:spacing w:line="288" w:lineRule="atLeast"/>
        <w:ind w:firstLine="0"/>
        <w:jc w:val="right"/>
        <w:rPr>
          <w:rFonts w:eastAsia="Times New Roman"/>
          <w:szCs w:val="24"/>
          <w:lang w:eastAsia="ru-RU"/>
        </w:rPr>
      </w:pPr>
      <w:r w:rsidRPr="00E04BAB">
        <w:rPr>
          <w:rFonts w:eastAsia="Times New Roman"/>
          <w:szCs w:val="24"/>
          <w:lang w:eastAsia="ru-RU"/>
        </w:rPr>
        <w:t xml:space="preserve">Приказом Министерства строительства и </w:t>
      </w:r>
    </w:p>
    <w:p w14:paraId="3F743A9A" w14:textId="77777777" w:rsidR="009A4E5D" w:rsidRDefault="009A4E5D" w:rsidP="009A4E5D">
      <w:pPr>
        <w:spacing w:line="288" w:lineRule="atLeast"/>
        <w:ind w:firstLine="0"/>
        <w:jc w:val="right"/>
        <w:rPr>
          <w:rFonts w:eastAsia="Times New Roman"/>
          <w:szCs w:val="24"/>
          <w:lang w:eastAsia="ru-RU"/>
        </w:rPr>
      </w:pPr>
      <w:r w:rsidRPr="00E04BAB">
        <w:rPr>
          <w:rFonts w:eastAsia="Times New Roman"/>
          <w:szCs w:val="24"/>
          <w:lang w:eastAsia="ru-RU"/>
        </w:rPr>
        <w:t>жилищн</w:t>
      </w:r>
      <w:proofErr w:type="gramStart"/>
      <w:r w:rsidRPr="00E04BAB">
        <w:rPr>
          <w:rFonts w:eastAsia="Times New Roman"/>
          <w:szCs w:val="24"/>
          <w:lang w:eastAsia="ru-RU"/>
        </w:rPr>
        <w:t>о</w:t>
      </w:r>
      <w:r>
        <w:rPr>
          <w:rFonts w:eastAsia="Times New Roman"/>
          <w:szCs w:val="24"/>
          <w:lang w:eastAsia="ru-RU"/>
        </w:rPr>
        <w:t>-</w:t>
      </w:r>
      <w:proofErr w:type="gramEnd"/>
      <w:r w:rsidRPr="00E04BAB">
        <w:rPr>
          <w:rFonts w:eastAsia="Times New Roman"/>
          <w:szCs w:val="24"/>
          <w:lang w:eastAsia="ru-RU"/>
        </w:rPr>
        <w:t xml:space="preserve"> коммунального хозяйства </w:t>
      </w:r>
    </w:p>
    <w:p w14:paraId="68F8F4B1" w14:textId="77777777" w:rsidR="009A4E5D" w:rsidRPr="00E04BAB" w:rsidRDefault="009A4E5D" w:rsidP="009A4E5D">
      <w:pPr>
        <w:spacing w:line="288" w:lineRule="atLeast"/>
        <w:ind w:firstLine="0"/>
        <w:jc w:val="right"/>
        <w:rPr>
          <w:rFonts w:eastAsia="Times New Roman"/>
          <w:szCs w:val="24"/>
          <w:lang w:eastAsia="ru-RU"/>
        </w:rPr>
      </w:pPr>
      <w:r w:rsidRPr="00E04BAB">
        <w:rPr>
          <w:rFonts w:eastAsia="Times New Roman"/>
          <w:szCs w:val="24"/>
          <w:lang w:eastAsia="ru-RU"/>
        </w:rPr>
        <w:t xml:space="preserve">Российской Федерации от 24 января 2019 года </w:t>
      </w:r>
      <w:r>
        <w:rPr>
          <w:rFonts w:eastAsia="Times New Roman"/>
          <w:szCs w:val="24"/>
          <w:lang w:eastAsia="ru-RU"/>
        </w:rPr>
        <w:t>№</w:t>
      </w:r>
      <w:r w:rsidRPr="00E04BAB">
        <w:rPr>
          <w:rFonts w:eastAsia="Times New Roman"/>
          <w:szCs w:val="24"/>
          <w:lang w:eastAsia="ru-RU"/>
        </w:rPr>
        <w:t xml:space="preserve"> 34/</w:t>
      </w:r>
      <w:proofErr w:type="spellStart"/>
      <w:proofErr w:type="gramStart"/>
      <w:r w:rsidRPr="00E04BAB">
        <w:rPr>
          <w:rFonts w:eastAsia="Times New Roman"/>
          <w:szCs w:val="24"/>
          <w:lang w:eastAsia="ru-RU"/>
        </w:rPr>
        <w:t>пр</w:t>
      </w:r>
      <w:proofErr w:type="spellEnd"/>
      <w:proofErr w:type="gramEnd"/>
    </w:p>
    <w:p w14:paraId="31D026D5" w14:textId="77777777" w:rsidR="009A4E5D" w:rsidRPr="00620CBD" w:rsidRDefault="009A4E5D" w:rsidP="009A4E5D">
      <w:pPr>
        <w:ind w:right="-2" w:firstLine="0"/>
        <w:jc w:val="center"/>
        <w:rPr>
          <w:b/>
          <w:szCs w:val="24"/>
        </w:rPr>
      </w:pPr>
    </w:p>
    <w:p w14:paraId="196E8EE0" w14:textId="77777777" w:rsidR="009A4E5D" w:rsidRDefault="009A4E5D" w:rsidP="009A4E5D">
      <w:pPr>
        <w:ind w:right="-2" w:firstLine="0"/>
        <w:jc w:val="center"/>
        <w:rPr>
          <w:szCs w:val="24"/>
        </w:rPr>
      </w:pPr>
    </w:p>
    <w:p w14:paraId="416BE484" w14:textId="77777777" w:rsidR="009A4E5D" w:rsidRDefault="009A4E5D" w:rsidP="009A4E5D">
      <w:pPr>
        <w:ind w:right="-2" w:firstLine="0"/>
        <w:jc w:val="center"/>
        <w:rPr>
          <w:szCs w:val="24"/>
        </w:rPr>
      </w:pPr>
    </w:p>
    <w:p w14:paraId="632A7E2F" w14:textId="77777777" w:rsidR="009A4E5D" w:rsidRPr="000338CE" w:rsidRDefault="009A4E5D" w:rsidP="009A4E5D">
      <w:pPr>
        <w:spacing w:after="240"/>
        <w:ind w:firstLine="0"/>
        <w:jc w:val="center"/>
        <w:rPr>
          <w:b/>
          <w:bCs/>
          <w:szCs w:val="24"/>
        </w:rPr>
      </w:pPr>
      <w:r w:rsidRPr="000338CE">
        <w:rPr>
          <w:b/>
          <w:bCs/>
          <w:szCs w:val="24"/>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9A4E5D" w:rsidRPr="000338CE" w14:paraId="18BFED5C" w14:textId="77777777" w:rsidTr="005F5F93">
        <w:trPr>
          <w:jc w:val="right"/>
        </w:trPr>
        <w:tc>
          <w:tcPr>
            <w:tcW w:w="227" w:type="dxa"/>
            <w:tcBorders>
              <w:top w:val="nil"/>
              <w:left w:val="nil"/>
              <w:bottom w:val="nil"/>
              <w:right w:val="nil"/>
            </w:tcBorders>
            <w:vAlign w:val="bottom"/>
          </w:tcPr>
          <w:p w14:paraId="7037AFEE" w14:textId="77777777" w:rsidR="009A4E5D" w:rsidRPr="000338CE" w:rsidRDefault="009A4E5D" w:rsidP="005F5F93">
            <w:pPr>
              <w:jc w:val="right"/>
              <w:rPr>
                <w:szCs w:val="24"/>
              </w:rPr>
            </w:pPr>
            <w:r w:rsidRPr="000338CE">
              <w:rPr>
                <w:szCs w:val="24"/>
              </w:rPr>
              <w:t>«</w:t>
            </w:r>
          </w:p>
        </w:tc>
        <w:tc>
          <w:tcPr>
            <w:tcW w:w="397" w:type="dxa"/>
            <w:tcBorders>
              <w:top w:val="nil"/>
              <w:left w:val="nil"/>
              <w:bottom w:val="single" w:sz="4" w:space="0" w:color="auto"/>
              <w:right w:val="nil"/>
            </w:tcBorders>
            <w:vAlign w:val="bottom"/>
          </w:tcPr>
          <w:p w14:paraId="23653C04" w14:textId="77777777" w:rsidR="009A4E5D" w:rsidRPr="000338CE" w:rsidRDefault="009A4E5D" w:rsidP="005F5F93">
            <w:pPr>
              <w:jc w:val="center"/>
              <w:rPr>
                <w:szCs w:val="24"/>
              </w:rPr>
            </w:pPr>
          </w:p>
        </w:tc>
        <w:tc>
          <w:tcPr>
            <w:tcW w:w="255" w:type="dxa"/>
            <w:tcBorders>
              <w:top w:val="nil"/>
              <w:left w:val="nil"/>
              <w:bottom w:val="nil"/>
              <w:right w:val="nil"/>
            </w:tcBorders>
            <w:vAlign w:val="bottom"/>
          </w:tcPr>
          <w:p w14:paraId="7DBC3759" w14:textId="77777777" w:rsidR="009A4E5D" w:rsidRPr="000338CE" w:rsidRDefault="009A4E5D" w:rsidP="005F5F93">
            <w:pPr>
              <w:rPr>
                <w:szCs w:val="24"/>
              </w:rPr>
            </w:pPr>
            <w:r w:rsidRPr="000338CE">
              <w:rPr>
                <w:szCs w:val="24"/>
              </w:rPr>
              <w:t>»</w:t>
            </w:r>
          </w:p>
        </w:tc>
        <w:tc>
          <w:tcPr>
            <w:tcW w:w="1361" w:type="dxa"/>
            <w:tcBorders>
              <w:top w:val="nil"/>
              <w:left w:val="nil"/>
              <w:bottom w:val="single" w:sz="4" w:space="0" w:color="auto"/>
              <w:right w:val="nil"/>
            </w:tcBorders>
            <w:vAlign w:val="bottom"/>
          </w:tcPr>
          <w:p w14:paraId="38A43FA1" w14:textId="77777777" w:rsidR="009A4E5D" w:rsidRPr="000338CE" w:rsidRDefault="009A4E5D" w:rsidP="005F5F93">
            <w:pPr>
              <w:jc w:val="center"/>
              <w:rPr>
                <w:szCs w:val="24"/>
              </w:rPr>
            </w:pPr>
          </w:p>
        </w:tc>
        <w:tc>
          <w:tcPr>
            <w:tcW w:w="397" w:type="dxa"/>
            <w:tcBorders>
              <w:top w:val="nil"/>
              <w:left w:val="nil"/>
              <w:bottom w:val="nil"/>
              <w:right w:val="nil"/>
            </w:tcBorders>
            <w:vAlign w:val="bottom"/>
          </w:tcPr>
          <w:p w14:paraId="1029C55A" w14:textId="77777777" w:rsidR="009A4E5D" w:rsidRPr="000338CE" w:rsidRDefault="009A4E5D" w:rsidP="005F5F93">
            <w:pPr>
              <w:jc w:val="right"/>
              <w:rPr>
                <w:szCs w:val="24"/>
              </w:rPr>
            </w:pPr>
            <w:r w:rsidRPr="000338CE">
              <w:rPr>
                <w:szCs w:val="24"/>
              </w:rPr>
              <w:t>20</w:t>
            </w:r>
          </w:p>
        </w:tc>
        <w:tc>
          <w:tcPr>
            <w:tcW w:w="397" w:type="dxa"/>
            <w:tcBorders>
              <w:top w:val="nil"/>
              <w:left w:val="nil"/>
              <w:bottom w:val="single" w:sz="4" w:space="0" w:color="auto"/>
              <w:right w:val="nil"/>
            </w:tcBorders>
            <w:vAlign w:val="bottom"/>
          </w:tcPr>
          <w:p w14:paraId="2D84DA93" w14:textId="77777777" w:rsidR="009A4E5D" w:rsidRPr="000338CE" w:rsidRDefault="009A4E5D" w:rsidP="005F5F93">
            <w:pPr>
              <w:rPr>
                <w:szCs w:val="24"/>
              </w:rPr>
            </w:pPr>
          </w:p>
        </w:tc>
        <w:tc>
          <w:tcPr>
            <w:tcW w:w="340" w:type="dxa"/>
            <w:tcBorders>
              <w:top w:val="nil"/>
              <w:left w:val="nil"/>
              <w:bottom w:val="nil"/>
              <w:right w:val="nil"/>
            </w:tcBorders>
            <w:vAlign w:val="bottom"/>
          </w:tcPr>
          <w:p w14:paraId="5CC1FAD0" w14:textId="77777777" w:rsidR="009A4E5D" w:rsidRPr="000338CE" w:rsidRDefault="009A4E5D" w:rsidP="005F5F93">
            <w:pPr>
              <w:ind w:left="57"/>
              <w:rPr>
                <w:szCs w:val="24"/>
              </w:rPr>
            </w:pPr>
            <w:proofErr w:type="gramStart"/>
            <w:r w:rsidRPr="000338CE">
              <w:rPr>
                <w:szCs w:val="24"/>
              </w:rPr>
              <w:t>г</w:t>
            </w:r>
            <w:proofErr w:type="gramEnd"/>
            <w:r w:rsidRPr="000338CE">
              <w:rPr>
                <w:szCs w:val="24"/>
              </w:rPr>
              <w:t>.</w:t>
            </w:r>
          </w:p>
        </w:tc>
      </w:tr>
    </w:tbl>
    <w:p w14:paraId="16019633" w14:textId="77777777" w:rsidR="009A4E5D" w:rsidRPr="000338CE" w:rsidRDefault="009A4E5D" w:rsidP="009A4E5D">
      <w:pPr>
        <w:spacing w:before="240"/>
        <w:jc w:val="center"/>
        <w:rPr>
          <w:szCs w:val="24"/>
        </w:rPr>
      </w:pPr>
    </w:p>
    <w:p w14:paraId="55EBE9B5" w14:textId="77777777" w:rsidR="009A4E5D" w:rsidRPr="000338CE" w:rsidRDefault="009A4E5D" w:rsidP="009A4E5D">
      <w:pPr>
        <w:pBdr>
          <w:top w:val="single" w:sz="4" w:space="1" w:color="auto"/>
        </w:pBdr>
        <w:rPr>
          <w:szCs w:val="24"/>
        </w:rPr>
      </w:pPr>
    </w:p>
    <w:p w14:paraId="5671B405" w14:textId="77777777" w:rsidR="009A4E5D" w:rsidRPr="000338CE" w:rsidRDefault="009A4E5D" w:rsidP="009A4E5D">
      <w:pPr>
        <w:jc w:val="center"/>
        <w:rPr>
          <w:szCs w:val="24"/>
        </w:rPr>
      </w:pPr>
    </w:p>
    <w:p w14:paraId="631419E7" w14:textId="77777777" w:rsidR="009A4E5D" w:rsidRPr="000338CE" w:rsidRDefault="009A4E5D" w:rsidP="009A4E5D">
      <w:pPr>
        <w:pBdr>
          <w:top w:val="single" w:sz="4" w:space="1" w:color="auto"/>
        </w:pBdr>
        <w:spacing w:after="240"/>
        <w:jc w:val="center"/>
        <w:rPr>
          <w:szCs w:val="24"/>
        </w:rPr>
      </w:pPr>
      <w:r w:rsidRPr="000338CE">
        <w:rPr>
          <w:szCs w:val="24"/>
        </w:rPr>
        <w:t>(наименование органа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153296F3" w14:textId="77777777" w:rsidR="009A4E5D" w:rsidRPr="000338CE" w:rsidRDefault="009A4E5D" w:rsidP="009A4E5D">
      <w:pPr>
        <w:spacing w:after="120"/>
        <w:jc w:val="center"/>
        <w:rPr>
          <w:b/>
          <w:bCs/>
          <w:szCs w:val="24"/>
        </w:rPr>
      </w:pPr>
      <w:r w:rsidRPr="000338CE">
        <w:rPr>
          <w:b/>
          <w:bCs/>
          <w:szCs w:val="24"/>
        </w:rPr>
        <w:t>1. Сведения о застройщике, техническом заказчике</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4734"/>
      </w:tblGrid>
      <w:tr w:rsidR="009A4E5D" w:rsidRPr="000338CE" w14:paraId="73EDB143" w14:textId="77777777" w:rsidTr="009A4E5D">
        <w:trPr>
          <w:jc w:val="center"/>
        </w:trPr>
        <w:tc>
          <w:tcPr>
            <w:tcW w:w="851" w:type="dxa"/>
          </w:tcPr>
          <w:p w14:paraId="50D5AE8F" w14:textId="77777777" w:rsidR="009A4E5D" w:rsidRPr="000338CE" w:rsidRDefault="009A4E5D" w:rsidP="009A4E5D">
            <w:pPr>
              <w:ind w:firstLine="0"/>
              <w:rPr>
                <w:szCs w:val="24"/>
              </w:rPr>
            </w:pPr>
            <w:r w:rsidRPr="000338CE">
              <w:rPr>
                <w:szCs w:val="24"/>
              </w:rPr>
              <w:t>1.1</w:t>
            </w:r>
          </w:p>
        </w:tc>
        <w:tc>
          <w:tcPr>
            <w:tcW w:w="3799" w:type="dxa"/>
          </w:tcPr>
          <w:p w14:paraId="30968C53" w14:textId="77777777" w:rsidR="009A4E5D" w:rsidRPr="000338CE" w:rsidRDefault="009A4E5D" w:rsidP="009A4E5D">
            <w:pPr>
              <w:ind w:firstLine="0"/>
              <w:rPr>
                <w:szCs w:val="24"/>
              </w:rPr>
            </w:pPr>
            <w:r w:rsidRPr="000338CE">
              <w:rPr>
                <w:szCs w:val="24"/>
              </w:rPr>
              <w:t>Сведения о физическом лице,</w:t>
            </w:r>
            <w:r w:rsidRPr="000338CE">
              <w:rPr>
                <w:szCs w:val="24"/>
              </w:rPr>
              <w:br/>
              <w:t>в случае если застройщиком является физическое лицо:</w:t>
            </w:r>
          </w:p>
        </w:tc>
        <w:tc>
          <w:tcPr>
            <w:tcW w:w="4734" w:type="dxa"/>
          </w:tcPr>
          <w:p w14:paraId="1A9226F8" w14:textId="77777777" w:rsidR="009A4E5D" w:rsidRPr="000338CE" w:rsidRDefault="009A4E5D" w:rsidP="009A4E5D">
            <w:pPr>
              <w:ind w:firstLine="0"/>
              <w:rPr>
                <w:szCs w:val="24"/>
              </w:rPr>
            </w:pPr>
          </w:p>
        </w:tc>
      </w:tr>
      <w:tr w:rsidR="009A4E5D" w:rsidRPr="000338CE" w14:paraId="24F1EE42" w14:textId="77777777" w:rsidTr="009A4E5D">
        <w:trPr>
          <w:jc w:val="center"/>
        </w:trPr>
        <w:tc>
          <w:tcPr>
            <w:tcW w:w="851" w:type="dxa"/>
          </w:tcPr>
          <w:p w14:paraId="00B647E3" w14:textId="77777777" w:rsidR="009A4E5D" w:rsidRPr="000338CE" w:rsidRDefault="009A4E5D" w:rsidP="009A4E5D">
            <w:pPr>
              <w:ind w:firstLine="0"/>
              <w:rPr>
                <w:szCs w:val="24"/>
              </w:rPr>
            </w:pPr>
            <w:r w:rsidRPr="000338CE">
              <w:rPr>
                <w:szCs w:val="24"/>
              </w:rPr>
              <w:t>1.1.1</w:t>
            </w:r>
          </w:p>
        </w:tc>
        <w:tc>
          <w:tcPr>
            <w:tcW w:w="3799" w:type="dxa"/>
          </w:tcPr>
          <w:p w14:paraId="6BF07C58" w14:textId="77777777" w:rsidR="009A4E5D" w:rsidRPr="000338CE" w:rsidRDefault="009A4E5D" w:rsidP="009A4E5D">
            <w:pPr>
              <w:ind w:firstLine="0"/>
              <w:rPr>
                <w:szCs w:val="24"/>
              </w:rPr>
            </w:pPr>
            <w:r w:rsidRPr="000338CE">
              <w:rPr>
                <w:szCs w:val="24"/>
              </w:rPr>
              <w:t>Фамилия, имя, отчество (при наличии)</w:t>
            </w:r>
          </w:p>
        </w:tc>
        <w:tc>
          <w:tcPr>
            <w:tcW w:w="4734" w:type="dxa"/>
          </w:tcPr>
          <w:p w14:paraId="03DF349C" w14:textId="77777777" w:rsidR="009A4E5D" w:rsidRPr="000338CE" w:rsidRDefault="009A4E5D" w:rsidP="009A4E5D">
            <w:pPr>
              <w:ind w:firstLine="0"/>
              <w:rPr>
                <w:szCs w:val="24"/>
              </w:rPr>
            </w:pPr>
          </w:p>
        </w:tc>
      </w:tr>
      <w:tr w:rsidR="009A4E5D" w:rsidRPr="000338CE" w14:paraId="618B02E3" w14:textId="77777777" w:rsidTr="009A4E5D">
        <w:trPr>
          <w:jc w:val="center"/>
        </w:trPr>
        <w:tc>
          <w:tcPr>
            <w:tcW w:w="851" w:type="dxa"/>
          </w:tcPr>
          <w:p w14:paraId="704E2C8B" w14:textId="77777777" w:rsidR="009A4E5D" w:rsidRPr="000338CE" w:rsidRDefault="009A4E5D" w:rsidP="009A4E5D">
            <w:pPr>
              <w:ind w:firstLine="0"/>
              <w:rPr>
                <w:szCs w:val="24"/>
              </w:rPr>
            </w:pPr>
            <w:r w:rsidRPr="000338CE">
              <w:rPr>
                <w:szCs w:val="24"/>
              </w:rPr>
              <w:t>1.1.2</w:t>
            </w:r>
          </w:p>
        </w:tc>
        <w:tc>
          <w:tcPr>
            <w:tcW w:w="3799" w:type="dxa"/>
          </w:tcPr>
          <w:p w14:paraId="020FD725" w14:textId="77777777" w:rsidR="009A4E5D" w:rsidRPr="000338CE" w:rsidRDefault="009A4E5D" w:rsidP="009A4E5D">
            <w:pPr>
              <w:ind w:firstLine="0"/>
              <w:rPr>
                <w:szCs w:val="24"/>
              </w:rPr>
            </w:pPr>
            <w:r w:rsidRPr="000338CE">
              <w:rPr>
                <w:szCs w:val="24"/>
              </w:rPr>
              <w:t>Место жительства</w:t>
            </w:r>
          </w:p>
        </w:tc>
        <w:tc>
          <w:tcPr>
            <w:tcW w:w="4734" w:type="dxa"/>
          </w:tcPr>
          <w:p w14:paraId="34BD69A7" w14:textId="77777777" w:rsidR="009A4E5D" w:rsidRPr="000338CE" w:rsidRDefault="009A4E5D" w:rsidP="009A4E5D">
            <w:pPr>
              <w:ind w:firstLine="0"/>
              <w:rPr>
                <w:szCs w:val="24"/>
              </w:rPr>
            </w:pPr>
          </w:p>
        </w:tc>
      </w:tr>
      <w:tr w:rsidR="009A4E5D" w:rsidRPr="000338CE" w14:paraId="5FD1D82A" w14:textId="77777777" w:rsidTr="009A4E5D">
        <w:trPr>
          <w:jc w:val="center"/>
        </w:trPr>
        <w:tc>
          <w:tcPr>
            <w:tcW w:w="851" w:type="dxa"/>
          </w:tcPr>
          <w:p w14:paraId="2CFA996E" w14:textId="77777777" w:rsidR="009A4E5D" w:rsidRPr="000338CE" w:rsidRDefault="009A4E5D" w:rsidP="009A4E5D">
            <w:pPr>
              <w:ind w:firstLine="0"/>
              <w:rPr>
                <w:szCs w:val="24"/>
              </w:rPr>
            </w:pPr>
            <w:r w:rsidRPr="000338CE">
              <w:rPr>
                <w:szCs w:val="24"/>
              </w:rPr>
              <w:t>1.1.3</w:t>
            </w:r>
          </w:p>
        </w:tc>
        <w:tc>
          <w:tcPr>
            <w:tcW w:w="3799" w:type="dxa"/>
          </w:tcPr>
          <w:p w14:paraId="24DCD812" w14:textId="77777777" w:rsidR="009A4E5D" w:rsidRPr="000338CE" w:rsidRDefault="009A4E5D" w:rsidP="009A4E5D">
            <w:pPr>
              <w:ind w:firstLine="0"/>
              <w:rPr>
                <w:szCs w:val="24"/>
              </w:rPr>
            </w:pPr>
            <w:r w:rsidRPr="000338CE">
              <w:rPr>
                <w:szCs w:val="24"/>
              </w:rPr>
              <w:t>Реквизиты документа, удостоверяющего личность</w:t>
            </w:r>
          </w:p>
        </w:tc>
        <w:tc>
          <w:tcPr>
            <w:tcW w:w="4734" w:type="dxa"/>
          </w:tcPr>
          <w:p w14:paraId="4759EC7A" w14:textId="77777777" w:rsidR="009A4E5D" w:rsidRPr="000338CE" w:rsidRDefault="009A4E5D" w:rsidP="009A4E5D">
            <w:pPr>
              <w:ind w:firstLine="0"/>
              <w:rPr>
                <w:szCs w:val="24"/>
              </w:rPr>
            </w:pPr>
          </w:p>
        </w:tc>
      </w:tr>
      <w:tr w:rsidR="009A4E5D" w:rsidRPr="000338CE" w14:paraId="6A69DFA6" w14:textId="77777777" w:rsidTr="009A4E5D">
        <w:trPr>
          <w:jc w:val="center"/>
        </w:trPr>
        <w:tc>
          <w:tcPr>
            <w:tcW w:w="851" w:type="dxa"/>
          </w:tcPr>
          <w:p w14:paraId="105EA6EA" w14:textId="77777777" w:rsidR="009A4E5D" w:rsidRPr="000338CE" w:rsidRDefault="009A4E5D" w:rsidP="009A4E5D">
            <w:pPr>
              <w:ind w:firstLine="0"/>
              <w:rPr>
                <w:szCs w:val="24"/>
              </w:rPr>
            </w:pPr>
            <w:r w:rsidRPr="000338CE">
              <w:rPr>
                <w:szCs w:val="24"/>
              </w:rPr>
              <w:t>1.2</w:t>
            </w:r>
          </w:p>
        </w:tc>
        <w:tc>
          <w:tcPr>
            <w:tcW w:w="3799" w:type="dxa"/>
          </w:tcPr>
          <w:p w14:paraId="1A3628D1" w14:textId="77777777" w:rsidR="009A4E5D" w:rsidRPr="000338CE" w:rsidRDefault="009A4E5D" w:rsidP="009A4E5D">
            <w:pPr>
              <w:ind w:firstLine="0"/>
              <w:rPr>
                <w:szCs w:val="24"/>
              </w:rPr>
            </w:pPr>
            <w:r w:rsidRPr="000338CE">
              <w:rPr>
                <w:szCs w:val="24"/>
              </w:rPr>
              <w:t>Сведения о юридическом лице,</w:t>
            </w:r>
            <w:r w:rsidRPr="000338CE">
              <w:rPr>
                <w:szCs w:val="24"/>
              </w:rPr>
              <w:br/>
              <w:t>в случае если застройщиком или техническим заказчиком является юридическое лицо:</w:t>
            </w:r>
          </w:p>
        </w:tc>
        <w:tc>
          <w:tcPr>
            <w:tcW w:w="4734" w:type="dxa"/>
          </w:tcPr>
          <w:p w14:paraId="2AC88A2E" w14:textId="77777777" w:rsidR="009A4E5D" w:rsidRPr="000338CE" w:rsidRDefault="009A4E5D" w:rsidP="009A4E5D">
            <w:pPr>
              <w:ind w:firstLine="0"/>
              <w:rPr>
                <w:szCs w:val="24"/>
              </w:rPr>
            </w:pPr>
          </w:p>
        </w:tc>
      </w:tr>
      <w:tr w:rsidR="009A4E5D" w:rsidRPr="000338CE" w14:paraId="5AB62441" w14:textId="77777777" w:rsidTr="009A4E5D">
        <w:trPr>
          <w:jc w:val="center"/>
        </w:trPr>
        <w:tc>
          <w:tcPr>
            <w:tcW w:w="851" w:type="dxa"/>
          </w:tcPr>
          <w:p w14:paraId="7AB5D471" w14:textId="77777777" w:rsidR="009A4E5D" w:rsidRPr="000338CE" w:rsidRDefault="009A4E5D" w:rsidP="009A4E5D">
            <w:pPr>
              <w:ind w:firstLine="0"/>
              <w:rPr>
                <w:szCs w:val="24"/>
              </w:rPr>
            </w:pPr>
            <w:r w:rsidRPr="000338CE">
              <w:rPr>
                <w:szCs w:val="24"/>
              </w:rPr>
              <w:t>1.2.1</w:t>
            </w:r>
          </w:p>
        </w:tc>
        <w:tc>
          <w:tcPr>
            <w:tcW w:w="3799" w:type="dxa"/>
          </w:tcPr>
          <w:p w14:paraId="2CA3FDE5" w14:textId="77777777" w:rsidR="009A4E5D" w:rsidRPr="000338CE" w:rsidRDefault="009A4E5D" w:rsidP="009A4E5D">
            <w:pPr>
              <w:ind w:firstLine="0"/>
              <w:rPr>
                <w:szCs w:val="24"/>
              </w:rPr>
            </w:pPr>
            <w:r w:rsidRPr="000338CE">
              <w:rPr>
                <w:szCs w:val="24"/>
              </w:rPr>
              <w:t>Наименование</w:t>
            </w:r>
          </w:p>
        </w:tc>
        <w:tc>
          <w:tcPr>
            <w:tcW w:w="4734" w:type="dxa"/>
          </w:tcPr>
          <w:p w14:paraId="2A5003FF" w14:textId="77777777" w:rsidR="009A4E5D" w:rsidRPr="000338CE" w:rsidRDefault="009A4E5D" w:rsidP="009A4E5D">
            <w:pPr>
              <w:ind w:firstLine="0"/>
              <w:rPr>
                <w:szCs w:val="24"/>
              </w:rPr>
            </w:pPr>
          </w:p>
        </w:tc>
      </w:tr>
      <w:tr w:rsidR="009A4E5D" w:rsidRPr="000338CE" w14:paraId="7828726E" w14:textId="77777777" w:rsidTr="009A4E5D">
        <w:trPr>
          <w:jc w:val="center"/>
        </w:trPr>
        <w:tc>
          <w:tcPr>
            <w:tcW w:w="851" w:type="dxa"/>
          </w:tcPr>
          <w:p w14:paraId="1899AA8E" w14:textId="77777777" w:rsidR="009A4E5D" w:rsidRPr="000338CE" w:rsidRDefault="009A4E5D" w:rsidP="009A4E5D">
            <w:pPr>
              <w:ind w:firstLine="0"/>
              <w:rPr>
                <w:szCs w:val="24"/>
              </w:rPr>
            </w:pPr>
            <w:r w:rsidRPr="000338CE">
              <w:rPr>
                <w:szCs w:val="24"/>
              </w:rPr>
              <w:t>1.2.2</w:t>
            </w:r>
          </w:p>
        </w:tc>
        <w:tc>
          <w:tcPr>
            <w:tcW w:w="3799" w:type="dxa"/>
          </w:tcPr>
          <w:p w14:paraId="5A30D45D" w14:textId="77777777" w:rsidR="009A4E5D" w:rsidRPr="000338CE" w:rsidRDefault="009A4E5D" w:rsidP="009A4E5D">
            <w:pPr>
              <w:ind w:firstLine="0"/>
              <w:rPr>
                <w:szCs w:val="24"/>
              </w:rPr>
            </w:pPr>
            <w:r w:rsidRPr="000338CE">
              <w:rPr>
                <w:szCs w:val="24"/>
              </w:rPr>
              <w:t>Место нахождения</w:t>
            </w:r>
          </w:p>
        </w:tc>
        <w:tc>
          <w:tcPr>
            <w:tcW w:w="4734" w:type="dxa"/>
          </w:tcPr>
          <w:p w14:paraId="1E4FD844" w14:textId="77777777" w:rsidR="009A4E5D" w:rsidRPr="000338CE" w:rsidRDefault="009A4E5D" w:rsidP="009A4E5D">
            <w:pPr>
              <w:ind w:firstLine="0"/>
              <w:rPr>
                <w:szCs w:val="24"/>
              </w:rPr>
            </w:pPr>
          </w:p>
        </w:tc>
      </w:tr>
      <w:tr w:rsidR="009A4E5D" w:rsidRPr="000338CE" w14:paraId="01FE58BD" w14:textId="77777777" w:rsidTr="009A4E5D">
        <w:trPr>
          <w:jc w:val="center"/>
        </w:trPr>
        <w:tc>
          <w:tcPr>
            <w:tcW w:w="851" w:type="dxa"/>
          </w:tcPr>
          <w:p w14:paraId="42BADBF9" w14:textId="77777777" w:rsidR="009A4E5D" w:rsidRPr="000338CE" w:rsidRDefault="009A4E5D" w:rsidP="009A4E5D">
            <w:pPr>
              <w:ind w:firstLine="0"/>
              <w:rPr>
                <w:szCs w:val="24"/>
              </w:rPr>
            </w:pPr>
            <w:r w:rsidRPr="000338CE">
              <w:rPr>
                <w:szCs w:val="24"/>
              </w:rPr>
              <w:t>1.2.3</w:t>
            </w:r>
          </w:p>
        </w:tc>
        <w:tc>
          <w:tcPr>
            <w:tcW w:w="3799" w:type="dxa"/>
          </w:tcPr>
          <w:p w14:paraId="1595BC99" w14:textId="77777777" w:rsidR="009A4E5D" w:rsidRPr="000338CE" w:rsidRDefault="009A4E5D" w:rsidP="009A4E5D">
            <w:pPr>
              <w:ind w:firstLine="0"/>
              <w:rPr>
                <w:szCs w:val="24"/>
              </w:rPr>
            </w:pPr>
            <w:r w:rsidRPr="000338CE">
              <w:rPr>
                <w:szCs w:val="24"/>
              </w:rPr>
              <w:t>Государственный регистрационный номер записи</w:t>
            </w:r>
            <w:r w:rsidRPr="000338CE">
              <w:rPr>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34" w:type="dxa"/>
          </w:tcPr>
          <w:p w14:paraId="2C70E498" w14:textId="77777777" w:rsidR="009A4E5D" w:rsidRPr="000338CE" w:rsidRDefault="009A4E5D" w:rsidP="009A4E5D">
            <w:pPr>
              <w:ind w:firstLine="0"/>
              <w:rPr>
                <w:szCs w:val="24"/>
              </w:rPr>
            </w:pPr>
          </w:p>
        </w:tc>
      </w:tr>
      <w:tr w:rsidR="009A4E5D" w:rsidRPr="000338CE" w14:paraId="6D7F5FC2" w14:textId="77777777" w:rsidTr="009A4E5D">
        <w:trPr>
          <w:jc w:val="center"/>
        </w:trPr>
        <w:tc>
          <w:tcPr>
            <w:tcW w:w="851" w:type="dxa"/>
          </w:tcPr>
          <w:p w14:paraId="159F0302" w14:textId="77777777" w:rsidR="009A4E5D" w:rsidRPr="000338CE" w:rsidRDefault="009A4E5D" w:rsidP="009A4E5D">
            <w:pPr>
              <w:ind w:firstLine="0"/>
              <w:rPr>
                <w:szCs w:val="24"/>
              </w:rPr>
            </w:pPr>
            <w:r w:rsidRPr="000338CE">
              <w:rPr>
                <w:szCs w:val="24"/>
              </w:rPr>
              <w:t>1.2.4</w:t>
            </w:r>
          </w:p>
        </w:tc>
        <w:tc>
          <w:tcPr>
            <w:tcW w:w="3799" w:type="dxa"/>
          </w:tcPr>
          <w:p w14:paraId="10432DFC" w14:textId="77777777" w:rsidR="009A4E5D" w:rsidRPr="000338CE" w:rsidRDefault="009A4E5D" w:rsidP="009A4E5D">
            <w:pPr>
              <w:ind w:firstLine="0"/>
              <w:rPr>
                <w:szCs w:val="24"/>
              </w:rPr>
            </w:pPr>
            <w:r w:rsidRPr="000338CE">
              <w:rPr>
                <w:szCs w:val="24"/>
              </w:rPr>
              <w:t xml:space="preserve">Идентификационный номер </w:t>
            </w:r>
            <w:r w:rsidRPr="000338CE">
              <w:rPr>
                <w:szCs w:val="24"/>
              </w:rPr>
              <w:lastRenderedPageBreak/>
              <w:t>налогоплательщика,</w:t>
            </w:r>
            <w:r w:rsidRPr="000338CE">
              <w:rPr>
                <w:szCs w:val="24"/>
              </w:rPr>
              <w:br/>
              <w:t>за исключением случая, если заявителем является иностранное юридическое лицо</w:t>
            </w:r>
          </w:p>
        </w:tc>
        <w:tc>
          <w:tcPr>
            <w:tcW w:w="4734" w:type="dxa"/>
          </w:tcPr>
          <w:p w14:paraId="7C47E73F" w14:textId="77777777" w:rsidR="009A4E5D" w:rsidRPr="000338CE" w:rsidRDefault="009A4E5D" w:rsidP="009A4E5D">
            <w:pPr>
              <w:ind w:firstLine="0"/>
              <w:rPr>
                <w:szCs w:val="24"/>
              </w:rPr>
            </w:pPr>
          </w:p>
        </w:tc>
      </w:tr>
    </w:tbl>
    <w:p w14:paraId="4A8989B1" w14:textId="77777777" w:rsidR="009A4E5D" w:rsidRPr="000338CE" w:rsidRDefault="009A4E5D" w:rsidP="009A4E5D">
      <w:pPr>
        <w:spacing w:before="240" w:after="120"/>
        <w:jc w:val="center"/>
        <w:rPr>
          <w:b/>
          <w:bCs/>
          <w:szCs w:val="24"/>
        </w:rPr>
      </w:pPr>
      <w:r w:rsidRPr="000338CE">
        <w:rPr>
          <w:b/>
          <w:bCs/>
          <w:szCs w:val="24"/>
        </w:rPr>
        <w:lastRenderedPageBreak/>
        <w:t>2. Сведения о земельном участке</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4734"/>
      </w:tblGrid>
      <w:tr w:rsidR="009A4E5D" w:rsidRPr="000338CE" w14:paraId="116638EB" w14:textId="77777777" w:rsidTr="009A4E5D">
        <w:trPr>
          <w:cantSplit/>
          <w:jc w:val="center"/>
        </w:trPr>
        <w:tc>
          <w:tcPr>
            <w:tcW w:w="851" w:type="dxa"/>
          </w:tcPr>
          <w:p w14:paraId="19741AA7" w14:textId="77777777" w:rsidR="009A4E5D" w:rsidRPr="000338CE" w:rsidRDefault="009A4E5D" w:rsidP="009A4E5D">
            <w:pPr>
              <w:ind w:firstLine="0"/>
              <w:rPr>
                <w:szCs w:val="24"/>
              </w:rPr>
            </w:pPr>
            <w:r w:rsidRPr="000338CE">
              <w:rPr>
                <w:szCs w:val="24"/>
              </w:rPr>
              <w:t>2.1</w:t>
            </w:r>
          </w:p>
        </w:tc>
        <w:tc>
          <w:tcPr>
            <w:tcW w:w="3799" w:type="dxa"/>
          </w:tcPr>
          <w:p w14:paraId="162F39DC" w14:textId="77777777" w:rsidR="009A4E5D" w:rsidRPr="000338CE" w:rsidRDefault="009A4E5D" w:rsidP="009A4E5D">
            <w:pPr>
              <w:ind w:firstLine="0"/>
              <w:rPr>
                <w:szCs w:val="24"/>
              </w:rPr>
            </w:pPr>
            <w:r w:rsidRPr="000338CE">
              <w:rPr>
                <w:szCs w:val="24"/>
              </w:rPr>
              <w:t>Кадастровый номер земельного участка (при наличии)</w:t>
            </w:r>
          </w:p>
        </w:tc>
        <w:tc>
          <w:tcPr>
            <w:tcW w:w="4734" w:type="dxa"/>
          </w:tcPr>
          <w:p w14:paraId="2CCB6173" w14:textId="77777777" w:rsidR="009A4E5D" w:rsidRPr="000338CE" w:rsidRDefault="009A4E5D" w:rsidP="009A4E5D">
            <w:pPr>
              <w:ind w:firstLine="0"/>
              <w:rPr>
                <w:szCs w:val="24"/>
              </w:rPr>
            </w:pPr>
          </w:p>
        </w:tc>
      </w:tr>
      <w:tr w:rsidR="009A4E5D" w:rsidRPr="000338CE" w14:paraId="115AC421" w14:textId="77777777" w:rsidTr="009A4E5D">
        <w:trPr>
          <w:cantSplit/>
          <w:jc w:val="center"/>
        </w:trPr>
        <w:tc>
          <w:tcPr>
            <w:tcW w:w="851" w:type="dxa"/>
          </w:tcPr>
          <w:p w14:paraId="19A2556F" w14:textId="77777777" w:rsidR="009A4E5D" w:rsidRPr="000338CE" w:rsidRDefault="009A4E5D" w:rsidP="009A4E5D">
            <w:pPr>
              <w:ind w:firstLine="0"/>
              <w:rPr>
                <w:szCs w:val="24"/>
              </w:rPr>
            </w:pPr>
            <w:r w:rsidRPr="000338CE">
              <w:rPr>
                <w:szCs w:val="24"/>
              </w:rPr>
              <w:t>2.2</w:t>
            </w:r>
          </w:p>
        </w:tc>
        <w:tc>
          <w:tcPr>
            <w:tcW w:w="3799" w:type="dxa"/>
          </w:tcPr>
          <w:p w14:paraId="03B4306F" w14:textId="77777777" w:rsidR="009A4E5D" w:rsidRPr="000338CE" w:rsidRDefault="009A4E5D" w:rsidP="009A4E5D">
            <w:pPr>
              <w:ind w:firstLine="0"/>
              <w:rPr>
                <w:szCs w:val="24"/>
              </w:rPr>
            </w:pPr>
            <w:r w:rsidRPr="000338CE">
              <w:rPr>
                <w:szCs w:val="24"/>
              </w:rPr>
              <w:t>Адрес или описание местоположения земельного участка</w:t>
            </w:r>
          </w:p>
        </w:tc>
        <w:tc>
          <w:tcPr>
            <w:tcW w:w="4734" w:type="dxa"/>
          </w:tcPr>
          <w:p w14:paraId="32B2D323" w14:textId="77777777" w:rsidR="009A4E5D" w:rsidRPr="000338CE" w:rsidRDefault="009A4E5D" w:rsidP="009A4E5D">
            <w:pPr>
              <w:ind w:firstLine="0"/>
              <w:rPr>
                <w:szCs w:val="24"/>
              </w:rPr>
            </w:pPr>
          </w:p>
        </w:tc>
      </w:tr>
      <w:tr w:rsidR="009A4E5D" w:rsidRPr="000338CE" w14:paraId="6B902535" w14:textId="77777777" w:rsidTr="009A4E5D">
        <w:trPr>
          <w:cantSplit/>
          <w:jc w:val="center"/>
        </w:trPr>
        <w:tc>
          <w:tcPr>
            <w:tcW w:w="851" w:type="dxa"/>
          </w:tcPr>
          <w:p w14:paraId="6222D45E" w14:textId="77777777" w:rsidR="009A4E5D" w:rsidRPr="000338CE" w:rsidRDefault="009A4E5D" w:rsidP="009A4E5D">
            <w:pPr>
              <w:ind w:firstLine="0"/>
              <w:rPr>
                <w:szCs w:val="24"/>
              </w:rPr>
            </w:pPr>
            <w:r w:rsidRPr="000338CE">
              <w:rPr>
                <w:szCs w:val="24"/>
              </w:rPr>
              <w:t>2.3</w:t>
            </w:r>
          </w:p>
        </w:tc>
        <w:tc>
          <w:tcPr>
            <w:tcW w:w="3799" w:type="dxa"/>
          </w:tcPr>
          <w:p w14:paraId="6D3A04B2" w14:textId="77777777" w:rsidR="009A4E5D" w:rsidRPr="000338CE" w:rsidRDefault="009A4E5D" w:rsidP="009A4E5D">
            <w:pPr>
              <w:ind w:firstLine="0"/>
              <w:rPr>
                <w:szCs w:val="24"/>
              </w:rPr>
            </w:pPr>
            <w:r w:rsidRPr="000338CE">
              <w:rPr>
                <w:szCs w:val="24"/>
              </w:rPr>
              <w:t>Сведения о праве застройщика</w:t>
            </w:r>
            <w:r w:rsidRPr="000338CE">
              <w:rPr>
                <w:szCs w:val="24"/>
              </w:rPr>
              <w:br/>
              <w:t>на земельный участок (правоустанавливающие документы)</w:t>
            </w:r>
          </w:p>
        </w:tc>
        <w:tc>
          <w:tcPr>
            <w:tcW w:w="4734" w:type="dxa"/>
          </w:tcPr>
          <w:p w14:paraId="65D305BE" w14:textId="77777777" w:rsidR="009A4E5D" w:rsidRPr="000338CE" w:rsidRDefault="009A4E5D" w:rsidP="009A4E5D">
            <w:pPr>
              <w:ind w:firstLine="0"/>
              <w:rPr>
                <w:szCs w:val="24"/>
              </w:rPr>
            </w:pPr>
          </w:p>
        </w:tc>
      </w:tr>
      <w:tr w:rsidR="009A4E5D" w:rsidRPr="000338CE" w14:paraId="08DEA5C5" w14:textId="77777777" w:rsidTr="009A4E5D">
        <w:trPr>
          <w:cantSplit/>
          <w:jc w:val="center"/>
        </w:trPr>
        <w:tc>
          <w:tcPr>
            <w:tcW w:w="851" w:type="dxa"/>
          </w:tcPr>
          <w:p w14:paraId="13F064A2" w14:textId="77777777" w:rsidR="009A4E5D" w:rsidRPr="000338CE" w:rsidRDefault="009A4E5D" w:rsidP="009A4E5D">
            <w:pPr>
              <w:ind w:firstLine="0"/>
              <w:rPr>
                <w:szCs w:val="24"/>
              </w:rPr>
            </w:pPr>
            <w:r w:rsidRPr="000338CE">
              <w:rPr>
                <w:szCs w:val="24"/>
              </w:rPr>
              <w:t>2.4</w:t>
            </w:r>
          </w:p>
        </w:tc>
        <w:tc>
          <w:tcPr>
            <w:tcW w:w="3799" w:type="dxa"/>
          </w:tcPr>
          <w:p w14:paraId="0851506E" w14:textId="77777777" w:rsidR="009A4E5D" w:rsidRPr="000338CE" w:rsidRDefault="009A4E5D" w:rsidP="009A4E5D">
            <w:pPr>
              <w:ind w:firstLine="0"/>
              <w:rPr>
                <w:szCs w:val="24"/>
              </w:rPr>
            </w:pPr>
            <w:r w:rsidRPr="000338CE">
              <w:rPr>
                <w:szCs w:val="24"/>
              </w:rPr>
              <w:t>Сведения о наличии прав иных лиц на земельный участок (при наличии таких лиц)</w:t>
            </w:r>
          </w:p>
        </w:tc>
        <w:tc>
          <w:tcPr>
            <w:tcW w:w="4734" w:type="dxa"/>
          </w:tcPr>
          <w:p w14:paraId="32873A91" w14:textId="77777777" w:rsidR="009A4E5D" w:rsidRPr="000338CE" w:rsidRDefault="009A4E5D" w:rsidP="009A4E5D">
            <w:pPr>
              <w:ind w:firstLine="0"/>
              <w:rPr>
                <w:szCs w:val="24"/>
              </w:rPr>
            </w:pPr>
          </w:p>
        </w:tc>
      </w:tr>
    </w:tbl>
    <w:p w14:paraId="608A28EB" w14:textId="77777777" w:rsidR="009A4E5D" w:rsidRPr="000338CE" w:rsidRDefault="009A4E5D" w:rsidP="009A4E5D">
      <w:pPr>
        <w:spacing w:before="240" w:after="120"/>
        <w:jc w:val="center"/>
        <w:rPr>
          <w:b/>
          <w:bCs/>
          <w:szCs w:val="24"/>
        </w:rPr>
      </w:pPr>
      <w:r w:rsidRPr="000338CE">
        <w:rPr>
          <w:b/>
          <w:bCs/>
          <w:szCs w:val="24"/>
        </w:rPr>
        <w:t>3. Сведения об объекте капитального строительства, подлежащем сносу</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4734"/>
      </w:tblGrid>
      <w:tr w:rsidR="009A4E5D" w:rsidRPr="000338CE" w14:paraId="737E7024" w14:textId="77777777" w:rsidTr="009A4E5D">
        <w:trPr>
          <w:jc w:val="center"/>
        </w:trPr>
        <w:tc>
          <w:tcPr>
            <w:tcW w:w="851" w:type="dxa"/>
          </w:tcPr>
          <w:p w14:paraId="2F509B9C" w14:textId="77777777" w:rsidR="009A4E5D" w:rsidRPr="000338CE" w:rsidRDefault="009A4E5D" w:rsidP="009A4E5D">
            <w:pPr>
              <w:ind w:firstLine="0"/>
              <w:rPr>
                <w:szCs w:val="24"/>
              </w:rPr>
            </w:pPr>
            <w:r w:rsidRPr="000338CE">
              <w:rPr>
                <w:szCs w:val="24"/>
              </w:rPr>
              <w:t>3.1</w:t>
            </w:r>
          </w:p>
        </w:tc>
        <w:tc>
          <w:tcPr>
            <w:tcW w:w="3799" w:type="dxa"/>
          </w:tcPr>
          <w:p w14:paraId="426E7A27" w14:textId="77777777" w:rsidR="009A4E5D" w:rsidRPr="000338CE" w:rsidRDefault="009A4E5D" w:rsidP="009A4E5D">
            <w:pPr>
              <w:ind w:firstLine="0"/>
              <w:rPr>
                <w:szCs w:val="24"/>
              </w:rPr>
            </w:pPr>
            <w:r w:rsidRPr="000338CE">
              <w:rPr>
                <w:szCs w:val="24"/>
              </w:rPr>
              <w:t>Кадастровый номер объекта капитального строительства (при наличии)</w:t>
            </w:r>
          </w:p>
        </w:tc>
        <w:tc>
          <w:tcPr>
            <w:tcW w:w="4734" w:type="dxa"/>
          </w:tcPr>
          <w:p w14:paraId="2350F2C7" w14:textId="77777777" w:rsidR="009A4E5D" w:rsidRPr="000338CE" w:rsidRDefault="009A4E5D" w:rsidP="009A4E5D">
            <w:pPr>
              <w:ind w:firstLine="0"/>
              <w:rPr>
                <w:szCs w:val="24"/>
              </w:rPr>
            </w:pPr>
          </w:p>
        </w:tc>
      </w:tr>
      <w:tr w:rsidR="009A4E5D" w:rsidRPr="000338CE" w14:paraId="2C107044" w14:textId="77777777" w:rsidTr="009A4E5D">
        <w:trPr>
          <w:jc w:val="center"/>
        </w:trPr>
        <w:tc>
          <w:tcPr>
            <w:tcW w:w="851" w:type="dxa"/>
          </w:tcPr>
          <w:p w14:paraId="54A10997" w14:textId="77777777" w:rsidR="009A4E5D" w:rsidRPr="000338CE" w:rsidRDefault="009A4E5D" w:rsidP="009A4E5D">
            <w:pPr>
              <w:ind w:firstLine="0"/>
              <w:rPr>
                <w:szCs w:val="24"/>
              </w:rPr>
            </w:pPr>
            <w:r w:rsidRPr="000338CE">
              <w:rPr>
                <w:szCs w:val="24"/>
              </w:rPr>
              <w:t>3.2</w:t>
            </w:r>
          </w:p>
        </w:tc>
        <w:tc>
          <w:tcPr>
            <w:tcW w:w="3799" w:type="dxa"/>
          </w:tcPr>
          <w:p w14:paraId="40F9D114" w14:textId="77777777" w:rsidR="009A4E5D" w:rsidRPr="000338CE" w:rsidRDefault="009A4E5D" w:rsidP="009A4E5D">
            <w:pPr>
              <w:ind w:firstLine="0"/>
              <w:rPr>
                <w:szCs w:val="24"/>
              </w:rPr>
            </w:pPr>
            <w:r w:rsidRPr="000338CE">
              <w:rPr>
                <w:szCs w:val="24"/>
              </w:rPr>
              <w:t>Сведения о праве застройщика</w:t>
            </w:r>
            <w:r w:rsidRPr="000338CE">
              <w:rPr>
                <w:szCs w:val="24"/>
              </w:rPr>
              <w:br/>
              <w:t>на объект капитального строительства (правоустанавливающие документы)</w:t>
            </w:r>
          </w:p>
        </w:tc>
        <w:tc>
          <w:tcPr>
            <w:tcW w:w="4734" w:type="dxa"/>
          </w:tcPr>
          <w:p w14:paraId="4AD6C355" w14:textId="77777777" w:rsidR="009A4E5D" w:rsidRPr="000338CE" w:rsidRDefault="009A4E5D" w:rsidP="009A4E5D">
            <w:pPr>
              <w:ind w:firstLine="0"/>
              <w:rPr>
                <w:szCs w:val="24"/>
              </w:rPr>
            </w:pPr>
          </w:p>
        </w:tc>
      </w:tr>
      <w:tr w:rsidR="009A4E5D" w:rsidRPr="000338CE" w14:paraId="6A3F8476" w14:textId="77777777" w:rsidTr="009A4E5D">
        <w:trPr>
          <w:jc w:val="center"/>
        </w:trPr>
        <w:tc>
          <w:tcPr>
            <w:tcW w:w="851" w:type="dxa"/>
          </w:tcPr>
          <w:p w14:paraId="0DAFB91F" w14:textId="77777777" w:rsidR="009A4E5D" w:rsidRPr="000338CE" w:rsidRDefault="009A4E5D" w:rsidP="009A4E5D">
            <w:pPr>
              <w:ind w:firstLine="0"/>
              <w:rPr>
                <w:szCs w:val="24"/>
              </w:rPr>
            </w:pPr>
            <w:r w:rsidRPr="000338CE">
              <w:rPr>
                <w:szCs w:val="24"/>
              </w:rPr>
              <w:t>3.3</w:t>
            </w:r>
          </w:p>
        </w:tc>
        <w:tc>
          <w:tcPr>
            <w:tcW w:w="3799" w:type="dxa"/>
          </w:tcPr>
          <w:p w14:paraId="295D9AA0" w14:textId="77777777" w:rsidR="009A4E5D" w:rsidRPr="000338CE" w:rsidRDefault="009A4E5D" w:rsidP="009A4E5D">
            <w:pPr>
              <w:ind w:firstLine="0"/>
              <w:rPr>
                <w:szCs w:val="24"/>
              </w:rPr>
            </w:pPr>
            <w:r w:rsidRPr="000338CE">
              <w:rPr>
                <w:szCs w:val="24"/>
              </w:rPr>
              <w:t>Сведения о наличии прав иных лиц на объект капитального строительства (при наличии таких лиц)</w:t>
            </w:r>
          </w:p>
        </w:tc>
        <w:tc>
          <w:tcPr>
            <w:tcW w:w="4734" w:type="dxa"/>
          </w:tcPr>
          <w:p w14:paraId="0701C717" w14:textId="77777777" w:rsidR="009A4E5D" w:rsidRPr="000338CE" w:rsidRDefault="009A4E5D" w:rsidP="009A4E5D">
            <w:pPr>
              <w:ind w:firstLine="0"/>
              <w:rPr>
                <w:szCs w:val="24"/>
              </w:rPr>
            </w:pPr>
          </w:p>
        </w:tc>
      </w:tr>
      <w:tr w:rsidR="009A4E5D" w:rsidRPr="000338CE" w14:paraId="2A418A45" w14:textId="77777777" w:rsidTr="009A4E5D">
        <w:trPr>
          <w:jc w:val="center"/>
        </w:trPr>
        <w:tc>
          <w:tcPr>
            <w:tcW w:w="851" w:type="dxa"/>
          </w:tcPr>
          <w:p w14:paraId="21C98B2B" w14:textId="77777777" w:rsidR="009A4E5D" w:rsidRPr="000338CE" w:rsidRDefault="009A4E5D" w:rsidP="009A4E5D">
            <w:pPr>
              <w:ind w:firstLine="0"/>
              <w:rPr>
                <w:szCs w:val="24"/>
              </w:rPr>
            </w:pPr>
            <w:r w:rsidRPr="000338CE">
              <w:rPr>
                <w:szCs w:val="24"/>
              </w:rPr>
              <w:t>3.4</w:t>
            </w:r>
          </w:p>
        </w:tc>
        <w:tc>
          <w:tcPr>
            <w:tcW w:w="3799" w:type="dxa"/>
          </w:tcPr>
          <w:p w14:paraId="4BECC477" w14:textId="77777777" w:rsidR="009A4E5D" w:rsidRPr="000338CE" w:rsidRDefault="009A4E5D" w:rsidP="009A4E5D">
            <w:pPr>
              <w:ind w:firstLine="0"/>
              <w:rPr>
                <w:szCs w:val="24"/>
              </w:rPr>
            </w:pPr>
            <w:r w:rsidRPr="000338CE">
              <w:rPr>
                <w:szCs w:val="24"/>
              </w:rPr>
              <w:t>Сведения о решении суда или органа местного самоуправления</w:t>
            </w:r>
            <w:r w:rsidRPr="000338CE">
              <w:rPr>
                <w:szCs w:val="24"/>
              </w:rPr>
              <w:br/>
              <w:t xml:space="preserve">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0338CE">
              <w:rPr>
                <w:szCs w:val="24"/>
              </w:rPr>
              <w:t>таких</w:t>
            </w:r>
            <w:proofErr w:type="gramEnd"/>
            <w:r w:rsidRPr="000338CE">
              <w:rPr>
                <w:szCs w:val="24"/>
              </w:rPr>
              <w:t xml:space="preserve"> решения либо обязательства)</w:t>
            </w:r>
          </w:p>
        </w:tc>
        <w:tc>
          <w:tcPr>
            <w:tcW w:w="4734" w:type="dxa"/>
          </w:tcPr>
          <w:p w14:paraId="5539ECE2" w14:textId="77777777" w:rsidR="009A4E5D" w:rsidRPr="000338CE" w:rsidRDefault="009A4E5D" w:rsidP="009A4E5D">
            <w:pPr>
              <w:ind w:firstLine="0"/>
              <w:rPr>
                <w:szCs w:val="24"/>
              </w:rPr>
            </w:pPr>
          </w:p>
        </w:tc>
      </w:tr>
    </w:tbl>
    <w:p w14:paraId="2F624FAF" w14:textId="77777777" w:rsidR="009A4E5D" w:rsidRPr="000338CE" w:rsidRDefault="009A4E5D" w:rsidP="005615A7">
      <w:pPr>
        <w:spacing w:before="240"/>
        <w:ind w:left="567" w:firstLine="0"/>
        <w:rPr>
          <w:szCs w:val="24"/>
        </w:rPr>
      </w:pPr>
      <w:r w:rsidRPr="000338CE">
        <w:rPr>
          <w:szCs w:val="24"/>
        </w:rPr>
        <w:t xml:space="preserve">Почтовый адрес и (или) адрес электронной почты для связи: </w:t>
      </w:r>
      <w:r>
        <w:rPr>
          <w:szCs w:val="24"/>
        </w:rPr>
        <w:t>_________________________</w:t>
      </w:r>
    </w:p>
    <w:p w14:paraId="6997C583" w14:textId="77777777" w:rsidR="009A4E5D" w:rsidRPr="000338CE" w:rsidRDefault="009A4E5D" w:rsidP="005615A7">
      <w:pPr>
        <w:pBdr>
          <w:top w:val="single" w:sz="4" w:space="1" w:color="auto"/>
        </w:pBdr>
        <w:spacing w:after="240"/>
        <w:ind w:left="567" w:firstLine="0"/>
        <w:rPr>
          <w:szCs w:val="24"/>
        </w:rPr>
      </w:pPr>
    </w:p>
    <w:p w14:paraId="7E8123BA" w14:textId="77777777" w:rsidR="009A4E5D" w:rsidRPr="000338CE" w:rsidRDefault="009A4E5D" w:rsidP="005615A7">
      <w:pPr>
        <w:ind w:left="567" w:firstLine="0"/>
        <w:rPr>
          <w:szCs w:val="24"/>
        </w:rPr>
      </w:pPr>
      <w:r w:rsidRPr="000338CE">
        <w:rPr>
          <w:szCs w:val="24"/>
        </w:rPr>
        <w:t xml:space="preserve">Настоящим уведомлением я  </w:t>
      </w:r>
    </w:p>
    <w:p w14:paraId="3B44A16A" w14:textId="77777777" w:rsidR="009A4E5D" w:rsidRPr="000338CE" w:rsidRDefault="009A4E5D" w:rsidP="005615A7">
      <w:pPr>
        <w:rPr>
          <w:szCs w:val="24"/>
        </w:rPr>
      </w:pPr>
    </w:p>
    <w:p w14:paraId="52F12950" w14:textId="77777777" w:rsidR="009A4E5D" w:rsidRPr="000338CE" w:rsidRDefault="009A4E5D" w:rsidP="009A4E5D">
      <w:pPr>
        <w:pBdr>
          <w:top w:val="single" w:sz="4" w:space="1" w:color="auto"/>
        </w:pBdr>
        <w:jc w:val="center"/>
        <w:rPr>
          <w:szCs w:val="24"/>
        </w:rPr>
      </w:pPr>
      <w:proofErr w:type="gramStart"/>
      <w:r w:rsidRPr="000338CE">
        <w:rPr>
          <w:szCs w:val="24"/>
        </w:rPr>
        <w:t>(фамилия, имя, отчество (при наличии)</w:t>
      </w:r>
      <w:proofErr w:type="gramEnd"/>
    </w:p>
    <w:p w14:paraId="08CAB8AF" w14:textId="77777777" w:rsidR="009A4E5D" w:rsidRPr="000338CE" w:rsidRDefault="009A4E5D" w:rsidP="005615A7">
      <w:pPr>
        <w:spacing w:after="240"/>
        <w:ind w:left="567" w:firstLine="0"/>
        <w:rPr>
          <w:szCs w:val="24"/>
        </w:rPr>
      </w:pPr>
      <w:proofErr w:type="gramStart"/>
      <w:r w:rsidRPr="000338CE">
        <w:rPr>
          <w:szCs w:val="24"/>
        </w:rPr>
        <w:t>даю согласие на обработку персональных данных (в случае если застройщиком является физическое лицо</w:t>
      </w:r>
      <w:r>
        <w:rPr>
          <w:szCs w:val="24"/>
        </w:rPr>
        <w:t>.</w:t>
      </w:r>
      <w:proofErr w:type="gramEnd"/>
    </w:p>
    <w:tbl>
      <w:tblPr>
        <w:tblW w:w="9526" w:type="dxa"/>
        <w:tblLayout w:type="fixed"/>
        <w:tblCellMar>
          <w:left w:w="28" w:type="dxa"/>
          <w:right w:w="28" w:type="dxa"/>
        </w:tblCellMar>
        <w:tblLook w:val="0000" w:firstRow="0" w:lastRow="0" w:firstColumn="0" w:lastColumn="0" w:noHBand="0" w:noVBand="0"/>
      </w:tblPr>
      <w:tblGrid>
        <w:gridCol w:w="4082"/>
        <w:gridCol w:w="227"/>
        <w:gridCol w:w="1758"/>
        <w:gridCol w:w="227"/>
        <w:gridCol w:w="3232"/>
      </w:tblGrid>
      <w:tr w:rsidR="009A4E5D" w:rsidRPr="000338CE" w14:paraId="46D1CB2A" w14:textId="77777777" w:rsidTr="005F5F93">
        <w:tc>
          <w:tcPr>
            <w:tcW w:w="4082" w:type="dxa"/>
            <w:tcBorders>
              <w:bottom w:val="single" w:sz="4" w:space="0" w:color="auto"/>
            </w:tcBorders>
            <w:vAlign w:val="bottom"/>
          </w:tcPr>
          <w:p w14:paraId="641BC426" w14:textId="77777777" w:rsidR="009A4E5D" w:rsidRPr="000338CE" w:rsidRDefault="009A4E5D" w:rsidP="005F5F93">
            <w:pPr>
              <w:rPr>
                <w:szCs w:val="24"/>
              </w:rPr>
            </w:pPr>
          </w:p>
        </w:tc>
        <w:tc>
          <w:tcPr>
            <w:tcW w:w="227" w:type="dxa"/>
            <w:vAlign w:val="bottom"/>
          </w:tcPr>
          <w:p w14:paraId="1840D6F3" w14:textId="77777777" w:rsidR="009A4E5D" w:rsidRPr="000338CE" w:rsidRDefault="009A4E5D" w:rsidP="005F5F93">
            <w:pPr>
              <w:jc w:val="center"/>
              <w:rPr>
                <w:szCs w:val="24"/>
              </w:rPr>
            </w:pPr>
          </w:p>
        </w:tc>
        <w:tc>
          <w:tcPr>
            <w:tcW w:w="1758" w:type="dxa"/>
            <w:tcBorders>
              <w:bottom w:val="single" w:sz="4" w:space="0" w:color="auto"/>
            </w:tcBorders>
            <w:vAlign w:val="bottom"/>
          </w:tcPr>
          <w:p w14:paraId="0A82E666" w14:textId="77777777" w:rsidR="009A4E5D" w:rsidRPr="000338CE" w:rsidRDefault="009A4E5D" w:rsidP="005F5F93">
            <w:pPr>
              <w:jc w:val="center"/>
              <w:rPr>
                <w:szCs w:val="24"/>
              </w:rPr>
            </w:pPr>
          </w:p>
        </w:tc>
        <w:tc>
          <w:tcPr>
            <w:tcW w:w="227" w:type="dxa"/>
            <w:vAlign w:val="bottom"/>
          </w:tcPr>
          <w:p w14:paraId="5ACD7A6B" w14:textId="77777777" w:rsidR="009A4E5D" w:rsidRPr="000338CE" w:rsidRDefault="009A4E5D" w:rsidP="005F5F93">
            <w:pPr>
              <w:jc w:val="center"/>
              <w:rPr>
                <w:szCs w:val="24"/>
              </w:rPr>
            </w:pPr>
          </w:p>
        </w:tc>
        <w:tc>
          <w:tcPr>
            <w:tcW w:w="3232" w:type="dxa"/>
            <w:tcBorders>
              <w:bottom w:val="single" w:sz="4" w:space="0" w:color="auto"/>
            </w:tcBorders>
            <w:vAlign w:val="bottom"/>
          </w:tcPr>
          <w:p w14:paraId="17DE50E3" w14:textId="77777777" w:rsidR="009A4E5D" w:rsidRPr="000338CE" w:rsidRDefault="009A4E5D" w:rsidP="005F5F93">
            <w:pPr>
              <w:jc w:val="center"/>
              <w:rPr>
                <w:szCs w:val="24"/>
              </w:rPr>
            </w:pPr>
          </w:p>
        </w:tc>
      </w:tr>
      <w:tr w:rsidR="009A4E5D" w:rsidRPr="000338CE" w14:paraId="2174A56D" w14:textId="77777777" w:rsidTr="005F5F93">
        <w:tc>
          <w:tcPr>
            <w:tcW w:w="4082" w:type="dxa"/>
            <w:tcBorders>
              <w:top w:val="single" w:sz="4" w:space="0" w:color="auto"/>
            </w:tcBorders>
          </w:tcPr>
          <w:p w14:paraId="796BD4A9" w14:textId="77777777" w:rsidR="009A4E5D" w:rsidRPr="00D20465" w:rsidRDefault="009A4E5D" w:rsidP="005F5F93">
            <w:pPr>
              <w:jc w:val="center"/>
              <w:rPr>
                <w:sz w:val="20"/>
                <w:szCs w:val="20"/>
              </w:rPr>
            </w:pPr>
            <w:r w:rsidRPr="00D20465">
              <w:rPr>
                <w:sz w:val="20"/>
                <w:szCs w:val="20"/>
              </w:rPr>
              <w:t xml:space="preserve">(должность, в случае, если </w:t>
            </w:r>
            <w:r w:rsidRPr="00D20465">
              <w:rPr>
                <w:sz w:val="20"/>
                <w:szCs w:val="20"/>
              </w:rPr>
              <w:lastRenderedPageBreak/>
              <w:t xml:space="preserve">застройщиком </w:t>
            </w:r>
            <w:r w:rsidRPr="00D20465">
              <w:rPr>
                <w:sz w:val="20"/>
                <w:szCs w:val="20"/>
              </w:rPr>
              <w:br/>
              <w:t>или техническим заказчиком является юридическое лицо)</w:t>
            </w:r>
          </w:p>
        </w:tc>
        <w:tc>
          <w:tcPr>
            <w:tcW w:w="227" w:type="dxa"/>
          </w:tcPr>
          <w:p w14:paraId="38CA3F65" w14:textId="77777777" w:rsidR="009A4E5D" w:rsidRPr="000338CE" w:rsidRDefault="009A4E5D" w:rsidP="005F5F93">
            <w:pPr>
              <w:jc w:val="center"/>
              <w:rPr>
                <w:szCs w:val="24"/>
              </w:rPr>
            </w:pPr>
          </w:p>
        </w:tc>
        <w:tc>
          <w:tcPr>
            <w:tcW w:w="1758" w:type="dxa"/>
            <w:tcBorders>
              <w:top w:val="single" w:sz="4" w:space="0" w:color="auto"/>
            </w:tcBorders>
          </w:tcPr>
          <w:p w14:paraId="41EEE407" w14:textId="77777777" w:rsidR="009A4E5D" w:rsidRPr="00D20465" w:rsidRDefault="009A4E5D" w:rsidP="005F5F93">
            <w:pPr>
              <w:jc w:val="center"/>
              <w:rPr>
                <w:sz w:val="20"/>
                <w:szCs w:val="20"/>
              </w:rPr>
            </w:pPr>
            <w:r w:rsidRPr="00D20465">
              <w:rPr>
                <w:sz w:val="20"/>
                <w:szCs w:val="20"/>
              </w:rPr>
              <w:t>(подпись)</w:t>
            </w:r>
          </w:p>
        </w:tc>
        <w:tc>
          <w:tcPr>
            <w:tcW w:w="227" w:type="dxa"/>
          </w:tcPr>
          <w:p w14:paraId="04AEAE53" w14:textId="77777777" w:rsidR="009A4E5D" w:rsidRPr="00D20465" w:rsidRDefault="009A4E5D" w:rsidP="005F5F93">
            <w:pPr>
              <w:jc w:val="center"/>
              <w:rPr>
                <w:sz w:val="20"/>
                <w:szCs w:val="20"/>
              </w:rPr>
            </w:pPr>
          </w:p>
        </w:tc>
        <w:tc>
          <w:tcPr>
            <w:tcW w:w="3232" w:type="dxa"/>
            <w:tcBorders>
              <w:top w:val="single" w:sz="4" w:space="0" w:color="auto"/>
            </w:tcBorders>
          </w:tcPr>
          <w:p w14:paraId="3C624818" w14:textId="77777777" w:rsidR="009A4E5D" w:rsidRPr="00D20465" w:rsidRDefault="009A4E5D" w:rsidP="005F5F93">
            <w:pPr>
              <w:jc w:val="center"/>
              <w:rPr>
                <w:sz w:val="20"/>
                <w:szCs w:val="20"/>
              </w:rPr>
            </w:pPr>
            <w:r w:rsidRPr="00D20465">
              <w:rPr>
                <w:sz w:val="20"/>
                <w:szCs w:val="20"/>
              </w:rPr>
              <w:t>(расшифровка подписи)</w:t>
            </w:r>
          </w:p>
        </w:tc>
      </w:tr>
    </w:tbl>
    <w:p w14:paraId="12FAFEDF" w14:textId="77777777" w:rsidR="009A4E5D" w:rsidRDefault="009A4E5D" w:rsidP="009A4E5D">
      <w:pPr>
        <w:ind w:left="1416"/>
        <w:rPr>
          <w:sz w:val="20"/>
          <w:szCs w:val="20"/>
        </w:rPr>
      </w:pPr>
      <w:r>
        <w:rPr>
          <w:sz w:val="20"/>
          <w:szCs w:val="20"/>
        </w:rPr>
        <w:lastRenderedPageBreak/>
        <w:t xml:space="preserve">        </w:t>
      </w:r>
      <w:r w:rsidRPr="00D20465">
        <w:rPr>
          <w:sz w:val="20"/>
          <w:szCs w:val="20"/>
        </w:rPr>
        <w:t>М.П.</w:t>
      </w:r>
    </w:p>
    <w:p w14:paraId="4210744C" w14:textId="77777777" w:rsidR="009A4E5D" w:rsidRDefault="009A4E5D" w:rsidP="009A4E5D">
      <w:pPr>
        <w:ind w:left="708" w:firstLine="708"/>
        <w:rPr>
          <w:sz w:val="20"/>
          <w:szCs w:val="20"/>
        </w:rPr>
      </w:pPr>
      <w:r w:rsidRPr="00D20465">
        <w:rPr>
          <w:sz w:val="20"/>
          <w:szCs w:val="20"/>
        </w:rPr>
        <w:t>(при наличии)</w:t>
      </w:r>
    </w:p>
    <w:p w14:paraId="0C4A65CC" w14:textId="77777777" w:rsidR="009A4E5D" w:rsidRPr="00D20465" w:rsidRDefault="009A4E5D" w:rsidP="009A4E5D">
      <w:pPr>
        <w:rPr>
          <w:sz w:val="20"/>
          <w:szCs w:val="20"/>
        </w:rPr>
      </w:pPr>
    </w:p>
    <w:p w14:paraId="1D3002F3" w14:textId="77777777" w:rsidR="009A4E5D" w:rsidRDefault="009A4E5D" w:rsidP="009A4E5D">
      <w:pPr>
        <w:rPr>
          <w:szCs w:val="24"/>
        </w:rPr>
      </w:pPr>
      <w:r w:rsidRPr="000338CE">
        <w:rPr>
          <w:szCs w:val="24"/>
        </w:rPr>
        <w:t>К насто</w:t>
      </w:r>
      <w:r>
        <w:rPr>
          <w:szCs w:val="24"/>
        </w:rPr>
        <w:t>ящему уведомлению прилагаются: _________________________________________</w:t>
      </w:r>
    </w:p>
    <w:p w14:paraId="579CC682" w14:textId="77777777" w:rsidR="005615A7" w:rsidRPr="000338CE" w:rsidRDefault="005615A7" w:rsidP="009A4E5D">
      <w:pPr>
        <w:rPr>
          <w:szCs w:val="24"/>
        </w:rPr>
      </w:pPr>
    </w:p>
    <w:p w14:paraId="55EDF4D3" w14:textId="77777777" w:rsidR="009A4E5D" w:rsidRPr="000338CE" w:rsidRDefault="009A4E5D" w:rsidP="009A4E5D">
      <w:pPr>
        <w:pBdr>
          <w:top w:val="single" w:sz="4" w:space="1" w:color="auto"/>
        </w:pBdr>
        <w:rPr>
          <w:szCs w:val="24"/>
        </w:rPr>
      </w:pPr>
    </w:p>
    <w:p w14:paraId="24D6269C" w14:textId="77777777" w:rsidR="009A4E5D" w:rsidRPr="000338CE" w:rsidRDefault="009A4E5D" w:rsidP="009A4E5D">
      <w:pPr>
        <w:rPr>
          <w:szCs w:val="24"/>
        </w:rPr>
      </w:pPr>
    </w:p>
    <w:p w14:paraId="4693EDFC" w14:textId="77777777" w:rsidR="009A4E5D" w:rsidRPr="00D20465" w:rsidRDefault="009A4E5D" w:rsidP="005615A7">
      <w:pPr>
        <w:pBdr>
          <w:top w:val="single" w:sz="4" w:space="1" w:color="auto"/>
        </w:pBdr>
        <w:ind w:firstLine="0"/>
        <w:rPr>
          <w:sz w:val="20"/>
          <w:szCs w:val="20"/>
        </w:rPr>
      </w:pPr>
      <w:r w:rsidRPr="00D20465">
        <w:rPr>
          <w:sz w:val="20"/>
          <w:szCs w:val="20"/>
        </w:rPr>
        <w:t>(документы в соответствии с частью 10 статьи 55.31 Градостроительного кодекса Российской Федераци</w:t>
      </w:r>
      <w:proofErr w:type="gramStart"/>
      <w:r w:rsidRPr="00D20465">
        <w:rPr>
          <w:sz w:val="20"/>
          <w:szCs w:val="20"/>
        </w:rPr>
        <w:t>и(</w:t>
      </w:r>
      <w:proofErr w:type="gramEnd"/>
      <w:r w:rsidRPr="00D20465">
        <w:rPr>
          <w:sz w:val="20"/>
          <w:szCs w:val="20"/>
        </w:rPr>
        <w:t>Собрание законодательства Российской Федерации, 2005, № 1, ст. 16; 2018, № 32, ст. 5133, 5135)</w:t>
      </w:r>
    </w:p>
    <w:p w14:paraId="341DC90B" w14:textId="77777777" w:rsidR="009A4E5D" w:rsidRDefault="009A4E5D" w:rsidP="009A4E5D">
      <w:pPr>
        <w:ind w:left="-142" w:firstLine="567"/>
        <w:jc w:val="center"/>
        <w:rPr>
          <w:bCs/>
          <w:szCs w:val="24"/>
          <w:lang w:eastAsia="ru-RU"/>
        </w:rPr>
      </w:pPr>
      <w:r>
        <w:rPr>
          <w:bCs/>
          <w:szCs w:val="24"/>
          <w:lang w:eastAsia="ru-RU"/>
        </w:rPr>
        <w:t>_________________________________________</w:t>
      </w:r>
    </w:p>
    <w:p w14:paraId="6D232837" w14:textId="77777777" w:rsidR="005615A7" w:rsidRDefault="005615A7" w:rsidP="00684FFD">
      <w:pPr>
        <w:ind w:firstLine="0"/>
        <w:jc w:val="center"/>
        <w:sectPr w:rsidR="005615A7" w:rsidSect="009A4E5D">
          <w:pgSz w:w="11906" w:h="16838"/>
          <w:pgMar w:top="709" w:right="851" w:bottom="851" w:left="709" w:header="709" w:footer="720" w:gutter="0"/>
          <w:cols w:space="720"/>
          <w:titlePg/>
          <w:docGrid w:linePitch="360"/>
        </w:sectPr>
      </w:pPr>
    </w:p>
    <w:p w14:paraId="1967A596" w14:textId="77777777" w:rsidR="005615A7" w:rsidRPr="00EB2374" w:rsidRDefault="005615A7" w:rsidP="005615A7">
      <w:pPr>
        <w:pStyle w:val="ConsPlusNormal1"/>
        <w:jc w:val="right"/>
        <w:outlineLvl w:val="1"/>
        <w:rPr>
          <w:szCs w:val="24"/>
        </w:rPr>
      </w:pPr>
      <w:r>
        <w:rPr>
          <w:szCs w:val="24"/>
        </w:rPr>
        <w:lastRenderedPageBreak/>
        <w:t>Приложение 6</w:t>
      </w:r>
    </w:p>
    <w:p w14:paraId="384828A2" w14:textId="77777777" w:rsidR="005615A7" w:rsidRPr="00EB2374" w:rsidRDefault="005615A7" w:rsidP="005615A7">
      <w:pPr>
        <w:jc w:val="right"/>
        <w:rPr>
          <w:bCs/>
          <w:szCs w:val="24"/>
        </w:rPr>
      </w:pPr>
      <w:r w:rsidRPr="00EB2374">
        <w:rPr>
          <w:bCs/>
          <w:szCs w:val="24"/>
        </w:rPr>
        <w:t>к Административному регламенту</w:t>
      </w:r>
    </w:p>
    <w:p w14:paraId="434BB115" w14:textId="77777777" w:rsidR="005615A7" w:rsidRPr="00EB2374" w:rsidRDefault="005615A7" w:rsidP="005615A7">
      <w:pPr>
        <w:jc w:val="right"/>
        <w:rPr>
          <w:szCs w:val="24"/>
        </w:rPr>
      </w:pPr>
      <w:r w:rsidRPr="00EB2374">
        <w:rPr>
          <w:szCs w:val="24"/>
        </w:rPr>
        <w:t>предоставления муниципальной услуги</w:t>
      </w:r>
    </w:p>
    <w:p w14:paraId="49D5517D" w14:textId="77777777" w:rsidR="005615A7" w:rsidRDefault="005615A7" w:rsidP="005615A7">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17A4009B" w14:textId="77777777" w:rsidR="005615A7" w:rsidRDefault="005615A7" w:rsidP="005615A7">
      <w:pPr>
        <w:jc w:val="right"/>
        <w:rPr>
          <w:szCs w:val="24"/>
        </w:rPr>
      </w:pPr>
      <w:r w:rsidRPr="0013007B">
        <w:rPr>
          <w:szCs w:val="24"/>
        </w:rPr>
        <w:t xml:space="preserve"> объекта капитального строительства и уведомления о </w:t>
      </w:r>
    </w:p>
    <w:p w14:paraId="09B7E5C5" w14:textId="77777777" w:rsidR="005615A7" w:rsidRPr="00FF4A1D" w:rsidRDefault="005615A7" w:rsidP="005615A7">
      <w:pPr>
        <w:shd w:val="clear" w:color="auto" w:fill="FFFFFF"/>
        <w:ind w:firstLine="567"/>
        <w:jc w:val="right"/>
        <w:rPr>
          <w:bCs/>
          <w:sz w:val="20"/>
          <w:szCs w:val="20"/>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6EF67787" w14:textId="77777777" w:rsidR="005615A7" w:rsidRPr="00735B7C" w:rsidRDefault="005615A7" w:rsidP="005615A7">
      <w:pPr>
        <w:jc w:val="center"/>
        <w:rPr>
          <w:rFonts w:eastAsia="Times New Roman"/>
          <w:szCs w:val="24"/>
        </w:rPr>
      </w:pPr>
    </w:p>
    <w:p w14:paraId="00546265" w14:textId="77777777" w:rsidR="005615A7" w:rsidRPr="00735B7C" w:rsidRDefault="005615A7" w:rsidP="005615A7">
      <w:pPr>
        <w:jc w:val="center"/>
        <w:rPr>
          <w:rFonts w:eastAsia="Times New Roman"/>
          <w:szCs w:val="24"/>
        </w:rPr>
      </w:pPr>
    </w:p>
    <w:p w14:paraId="404F62FB" w14:textId="77777777" w:rsidR="005615A7" w:rsidRDefault="005615A7" w:rsidP="005615A7">
      <w:pPr>
        <w:jc w:val="center"/>
        <w:rPr>
          <w:b/>
          <w:bCs/>
          <w:szCs w:val="24"/>
        </w:rPr>
      </w:pPr>
      <w:r w:rsidRPr="00620CBD">
        <w:rPr>
          <w:b/>
          <w:szCs w:val="24"/>
        </w:rPr>
        <w:t xml:space="preserve">Форма </w:t>
      </w:r>
      <w:r>
        <w:rPr>
          <w:b/>
          <w:szCs w:val="24"/>
        </w:rPr>
        <w:t>у</w:t>
      </w:r>
      <w:r w:rsidRPr="007E20F8">
        <w:rPr>
          <w:b/>
          <w:bCs/>
          <w:szCs w:val="24"/>
        </w:rPr>
        <w:t>ведомлени</w:t>
      </w:r>
      <w:r>
        <w:rPr>
          <w:b/>
          <w:bCs/>
          <w:szCs w:val="24"/>
        </w:rPr>
        <w:t>я</w:t>
      </w:r>
    </w:p>
    <w:p w14:paraId="40950A0E" w14:textId="77777777" w:rsidR="005615A7" w:rsidRPr="007E20F8" w:rsidRDefault="005615A7" w:rsidP="005615A7">
      <w:pPr>
        <w:jc w:val="center"/>
        <w:rPr>
          <w:b/>
          <w:bCs/>
          <w:szCs w:val="24"/>
        </w:rPr>
      </w:pPr>
      <w:r w:rsidRPr="007E20F8">
        <w:rPr>
          <w:b/>
          <w:bCs/>
          <w:szCs w:val="24"/>
        </w:rPr>
        <w:t xml:space="preserve"> о завершении сноса объекта капитального строительства</w:t>
      </w:r>
    </w:p>
    <w:p w14:paraId="30AF9F44" w14:textId="77777777" w:rsidR="005615A7" w:rsidRPr="00E04BAB" w:rsidRDefault="005615A7" w:rsidP="005615A7">
      <w:pPr>
        <w:spacing w:line="288" w:lineRule="atLeast"/>
        <w:jc w:val="right"/>
        <w:rPr>
          <w:rFonts w:eastAsia="Times New Roman"/>
          <w:szCs w:val="24"/>
          <w:lang w:eastAsia="ru-RU"/>
        </w:rPr>
      </w:pPr>
      <w:r w:rsidRPr="00E04BAB">
        <w:rPr>
          <w:rFonts w:eastAsia="Times New Roman"/>
          <w:szCs w:val="24"/>
          <w:lang w:eastAsia="ru-RU"/>
        </w:rPr>
        <w:t>Форма утверждена</w:t>
      </w:r>
    </w:p>
    <w:p w14:paraId="5C7DC7EC" w14:textId="77777777" w:rsidR="005615A7" w:rsidRDefault="005615A7" w:rsidP="005615A7">
      <w:pPr>
        <w:spacing w:line="288" w:lineRule="atLeast"/>
        <w:jc w:val="right"/>
        <w:rPr>
          <w:rFonts w:eastAsia="Times New Roman"/>
          <w:szCs w:val="24"/>
          <w:lang w:eastAsia="ru-RU"/>
        </w:rPr>
      </w:pPr>
      <w:r w:rsidRPr="00E04BAB">
        <w:rPr>
          <w:rFonts w:eastAsia="Times New Roman"/>
          <w:szCs w:val="24"/>
          <w:lang w:eastAsia="ru-RU"/>
        </w:rPr>
        <w:t xml:space="preserve">Приказом Министерства строительства и </w:t>
      </w:r>
    </w:p>
    <w:p w14:paraId="606B88DE" w14:textId="77777777" w:rsidR="005615A7" w:rsidRDefault="005615A7" w:rsidP="005615A7">
      <w:pPr>
        <w:spacing w:line="288" w:lineRule="atLeast"/>
        <w:jc w:val="right"/>
        <w:rPr>
          <w:rFonts w:eastAsia="Times New Roman"/>
          <w:szCs w:val="24"/>
          <w:lang w:eastAsia="ru-RU"/>
        </w:rPr>
      </w:pPr>
      <w:r w:rsidRPr="00E04BAB">
        <w:rPr>
          <w:rFonts w:eastAsia="Times New Roman"/>
          <w:szCs w:val="24"/>
          <w:lang w:eastAsia="ru-RU"/>
        </w:rPr>
        <w:t>жилищн</w:t>
      </w:r>
      <w:proofErr w:type="gramStart"/>
      <w:r w:rsidRPr="00E04BAB">
        <w:rPr>
          <w:rFonts w:eastAsia="Times New Roman"/>
          <w:szCs w:val="24"/>
          <w:lang w:eastAsia="ru-RU"/>
        </w:rPr>
        <w:t>о</w:t>
      </w:r>
      <w:r>
        <w:rPr>
          <w:rFonts w:eastAsia="Times New Roman"/>
          <w:szCs w:val="24"/>
          <w:lang w:eastAsia="ru-RU"/>
        </w:rPr>
        <w:t>-</w:t>
      </w:r>
      <w:proofErr w:type="gramEnd"/>
      <w:r w:rsidRPr="00E04BAB">
        <w:rPr>
          <w:rFonts w:eastAsia="Times New Roman"/>
          <w:szCs w:val="24"/>
          <w:lang w:eastAsia="ru-RU"/>
        </w:rPr>
        <w:t xml:space="preserve"> коммунального хозяйства </w:t>
      </w:r>
    </w:p>
    <w:p w14:paraId="186E8837" w14:textId="77777777" w:rsidR="005615A7" w:rsidRPr="00E04BAB" w:rsidRDefault="005615A7" w:rsidP="005615A7">
      <w:pPr>
        <w:spacing w:line="288" w:lineRule="atLeast"/>
        <w:jc w:val="right"/>
        <w:rPr>
          <w:rFonts w:eastAsia="Times New Roman"/>
          <w:szCs w:val="24"/>
          <w:lang w:eastAsia="ru-RU"/>
        </w:rPr>
      </w:pPr>
      <w:r w:rsidRPr="00E04BAB">
        <w:rPr>
          <w:rFonts w:eastAsia="Times New Roman"/>
          <w:szCs w:val="24"/>
          <w:lang w:eastAsia="ru-RU"/>
        </w:rPr>
        <w:t xml:space="preserve">Российской Федерации от 24 января 2019 года </w:t>
      </w:r>
      <w:r>
        <w:rPr>
          <w:rFonts w:eastAsia="Times New Roman"/>
          <w:szCs w:val="24"/>
          <w:lang w:eastAsia="ru-RU"/>
        </w:rPr>
        <w:t>№</w:t>
      </w:r>
      <w:r w:rsidRPr="00E04BAB">
        <w:rPr>
          <w:rFonts w:eastAsia="Times New Roman"/>
          <w:szCs w:val="24"/>
          <w:lang w:eastAsia="ru-RU"/>
        </w:rPr>
        <w:t xml:space="preserve"> 34/</w:t>
      </w:r>
      <w:proofErr w:type="spellStart"/>
      <w:proofErr w:type="gramStart"/>
      <w:r w:rsidRPr="00E04BAB">
        <w:rPr>
          <w:rFonts w:eastAsia="Times New Roman"/>
          <w:szCs w:val="24"/>
          <w:lang w:eastAsia="ru-RU"/>
        </w:rPr>
        <w:t>пр</w:t>
      </w:r>
      <w:proofErr w:type="spellEnd"/>
      <w:proofErr w:type="gramEnd"/>
    </w:p>
    <w:p w14:paraId="636C581B" w14:textId="77777777" w:rsidR="005615A7" w:rsidRDefault="005615A7" w:rsidP="005615A7">
      <w:pPr>
        <w:ind w:left="-142" w:firstLine="567"/>
        <w:jc w:val="center"/>
        <w:rPr>
          <w:bCs/>
          <w:szCs w:val="24"/>
          <w:lang w:eastAsia="ru-RU"/>
        </w:rPr>
      </w:pPr>
    </w:p>
    <w:p w14:paraId="4E7CF181" w14:textId="77777777" w:rsidR="005615A7" w:rsidRPr="007E20F8" w:rsidRDefault="005615A7" w:rsidP="005615A7">
      <w:pPr>
        <w:jc w:val="center"/>
        <w:rPr>
          <w:b/>
          <w:bCs/>
          <w:szCs w:val="24"/>
        </w:rPr>
      </w:pPr>
      <w:r w:rsidRPr="007E20F8">
        <w:rPr>
          <w:b/>
          <w:bCs/>
          <w:szCs w:val="24"/>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5615A7" w:rsidRPr="007E20F8" w14:paraId="067BD9FE" w14:textId="77777777" w:rsidTr="005F5F93">
        <w:trPr>
          <w:jc w:val="right"/>
        </w:trPr>
        <w:tc>
          <w:tcPr>
            <w:tcW w:w="227" w:type="dxa"/>
            <w:tcBorders>
              <w:top w:val="nil"/>
              <w:left w:val="nil"/>
              <w:bottom w:val="nil"/>
              <w:right w:val="nil"/>
            </w:tcBorders>
            <w:vAlign w:val="bottom"/>
          </w:tcPr>
          <w:p w14:paraId="2A49B8B5" w14:textId="77777777" w:rsidR="005615A7" w:rsidRPr="007E20F8" w:rsidRDefault="005615A7" w:rsidP="005F5F93">
            <w:pPr>
              <w:jc w:val="right"/>
              <w:rPr>
                <w:szCs w:val="24"/>
              </w:rPr>
            </w:pPr>
            <w:r w:rsidRPr="007E20F8">
              <w:rPr>
                <w:szCs w:val="24"/>
              </w:rPr>
              <w:t>«</w:t>
            </w:r>
          </w:p>
        </w:tc>
        <w:tc>
          <w:tcPr>
            <w:tcW w:w="397" w:type="dxa"/>
            <w:tcBorders>
              <w:top w:val="nil"/>
              <w:left w:val="nil"/>
              <w:bottom w:val="single" w:sz="4" w:space="0" w:color="auto"/>
              <w:right w:val="nil"/>
            </w:tcBorders>
            <w:vAlign w:val="bottom"/>
          </w:tcPr>
          <w:p w14:paraId="693FBF3C" w14:textId="77777777" w:rsidR="005615A7" w:rsidRPr="007E20F8" w:rsidRDefault="005615A7" w:rsidP="005F5F93">
            <w:pPr>
              <w:jc w:val="center"/>
              <w:rPr>
                <w:szCs w:val="24"/>
              </w:rPr>
            </w:pPr>
          </w:p>
        </w:tc>
        <w:tc>
          <w:tcPr>
            <w:tcW w:w="255" w:type="dxa"/>
            <w:tcBorders>
              <w:top w:val="nil"/>
              <w:left w:val="nil"/>
              <w:bottom w:val="nil"/>
              <w:right w:val="nil"/>
            </w:tcBorders>
            <w:vAlign w:val="bottom"/>
          </w:tcPr>
          <w:p w14:paraId="4D984593" w14:textId="77777777" w:rsidR="005615A7" w:rsidRPr="007E20F8" w:rsidRDefault="005615A7" w:rsidP="005F5F93">
            <w:pPr>
              <w:rPr>
                <w:szCs w:val="24"/>
              </w:rPr>
            </w:pPr>
            <w:r w:rsidRPr="007E20F8">
              <w:rPr>
                <w:szCs w:val="24"/>
              </w:rPr>
              <w:t>»</w:t>
            </w:r>
          </w:p>
        </w:tc>
        <w:tc>
          <w:tcPr>
            <w:tcW w:w="1361" w:type="dxa"/>
            <w:tcBorders>
              <w:top w:val="nil"/>
              <w:left w:val="nil"/>
              <w:bottom w:val="single" w:sz="4" w:space="0" w:color="auto"/>
              <w:right w:val="nil"/>
            </w:tcBorders>
            <w:vAlign w:val="bottom"/>
          </w:tcPr>
          <w:p w14:paraId="65B1FE01" w14:textId="77777777" w:rsidR="005615A7" w:rsidRPr="007E20F8" w:rsidRDefault="005615A7" w:rsidP="005F5F93">
            <w:pPr>
              <w:jc w:val="center"/>
              <w:rPr>
                <w:szCs w:val="24"/>
              </w:rPr>
            </w:pPr>
          </w:p>
        </w:tc>
        <w:tc>
          <w:tcPr>
            <w:tcW w:w="369" w:type="dxa"/>
            <w:tcBorders>
              <w:top w:val="nil"/>
              <w:left w:val="nil"/>
              <w:bottom w:val="nil"/>
              <w:right w:val="nil"/>
            </w:tcBorders>
            <w:vAlign w:val="bottom"/>
          </w:tcPr>
          <w:p w14:paraId="786A51E3" w14:textId="77777777" w:rsidR="005615A7" w:rsidRPr="007E20F8" w:rsidRDefault="005615A7" w:rsidP="005F5F93">
            <w:pPr>
              <w:jc w:val="right"/>
              <w:rPr>
                <w:szCs w:val="24"/>
              </w:rPr>
            </w:pPr>
            <w:r w:rsidRPr="007E20F8">
              <w:rPr>
                <w:szCs w:val="24"/>
              </w:rPr>
              <w:t>20</w:t>
            </w:r>
          </w:p>
        </w:tc>
        <w:tc>
          <w:tcPr>
            <w:tcW w:w="397" w:type="dxa"/>
            <w:tcBorders>
              <w:top w:val="nil"/>
              <w:left w:val="nil"/>
              <w:bottom w:val="single" w:sz="4" w:space="0" w:color="auto"/>
              <w:right w:val="nil"/>
            </w:tcBorders>
            <w:vAlign w:val="bottom"/>
          </w:tcPr>
          <w:p w14:paraId="21D47664" w14:textId="77777777" w:rsidR="005615A7" w:rsidRPr="007E20F8" w:rsidRDefault="005615A7" w:rsidP="005F5F93">
            <w:pPr>
              <w:rPr>
                <w:szCs w:val="24"/>
              </w:rPr>
            </w:pPr>
          </w:p>
        </w:tc>
        <w:tc>
          <w:tcPr>
            <w:tcW w:w="340" w:type="dxa"/>
            <w:tcBorders>
              <w:top w:val="nil"/>
              <w:left w:val="nil"/>
              <w:bottom w:val="nil"/>
              <w:right w:val="nil"/>
            </w:tcBorders>
            <w:vAlign w:val="bottom"/>
          </w:tcPr>
          <w:p w14:paraId="6ECE96CB" w14:textId="77777777" w:rsidR="005615A7" w:rsidRPr="007E20F8" w:rsidRDefault="005615A7" w:rsidP="005F5F93">
            <w:pPr>
              <w:ind w:left="57"/>
              <w:rPr>
                <w:szCs w:val="24"/>
              </w:rPr>
            </w:pPr>
            <w:proofErr w:type="gramStart"/>
            <w:r w:rsidRPr="007E20F8">
              <w:rPr>
                <w:szCs w:val="24"/>
              </w:rPr>
              <w:t>г</w:t>
            </w:r>
            <w:proofErr w:type="gramEnd"/>
            <w:r w:rsidRPr="007E20F8">
              <w:rPr>
                <w:szCs w:val="24"/>
              </w:rPr>
              <w:t>.</w:t>
            </w:r>
          </w:p>
        </w:tc>
      </w:tr>
    </w:tbl>
    <w:p w14:paraId="58669CA5" w14:textId="77777777" w:rsidR="005615A7" w:rsidRPr="007E20F8" w:rsidRDefault="005615A7" w:rsidP="005615A7">
      <w:pPr>
        <w:spacing w:before="240"/>
        <w:jc w:val="center"/>
        <w:rPr>
          <w:szCs w:val="24"/>
        </w:rPr>
      </w:pPr>
    </w:p>
    <w:p w14:paraId="739448B2" w14:textId="77777777" w:rsidR="005615A7" w:rsidRPr="007E20F8" w:rsidRDefault="005615A7" w:rsidP="005615A7">
      <w:pPr>
        <w:pBdr>
          <w:top w:val="single" w:sz="4" w:space="1" w:color="auto"/>
        </w:pBdr>
        <w:rPr>
          <w:szCs w:val="24"/>
        </w:rPr>
      </w:pPr>
    </w:p>
    <w:p w14:paraId="1AB5BDF1" w14:textId="77777777" w:rsidR="005615A7" w:rsidRPr="007E20F8" w:rsidRDefault="005615A7" w:rsidP="005615A7">
      <w:pPr>
        <w:jc w:val="center"/>
        <w:rPr>
          <w:szCs w:val="24"/>
        </w:rPr>
      </w:pPr>
    </w:p>
    <w:p w14:paraId="494481F8" w14:textId="77777777" w:rsidR="005615A7" w:rsidRDefault="005615A7" w:rsidP="005615A7">
      <w:pPr>
        <w:pBdr>
          <w:top w:val="single" w:sz="4" w:space="1" w:color="auto"/>
        </w:pBdr>
        <w:jc w:val="center"/>
        <w:rPr>
          <w:szCs w:val="24"/>
        </w:rPr>
      </w:pPr>
      <w:r w:rsidRPr="00C01734">
        <w:rPr>
          <w:sz w:val="20"/>
          <w:szCs w:val="20"/>
        </w:rPr>
        <w:t>(наименование органа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w:t>
      </w:r>
      <w:r w:rsidRPr="00C01734">
        <w:rPr>
          <w:sz w:val="20"/>
          <w:szCs w:val="20"/>
        </w:rPr>
        <w:br/>
        <w:t xml:space="preserve">в случае, если такой земельный участок находится на межселенной территории, – наименование органа </w:t>
      </w:r>
      <w:r w:rsidRPr="00C01734">
        <w:rPr>
          <w:sz w:val="20"/>
          <w:szCs w:val="20"/>
        </w:rPr>
        <w:br/>
        <w:t>местного самоуправления муниципального района</w:t>
      </w:r>
      <w:r w:rsidRPr="007E20F8">
        <w:rPr>
          <w:szCs w:val="24"/>
        </w:rPr>
        <w:t>)</w:t>
      </w:r>
    </w:p>
    <w:p w14:paraId="643AE281" w14:textId="77777777" w:rsidR="005615A7" w:rsidRPr="007E20F8" w:rsidRDefault="005615A7" w:rsidP="005615A7">
      <w:pPr>
        <w:pBdr>
          <w:top w:val="single" w:sz="4" w:space="1" w:color="auto"/>
        </w:pBdr>
        <w:jc w:val="center"/>
        <w:rPr>
          <w:szCs w:val="24"/>
        </w:rPr>
      </w:pPr>
    </w:p>
    <w:p w14:paraId="42105FC8" w14:textId="77777777" w:rsidR="005615A7" w:rsidRPr="007E20F8" w:rsidRDefault="005615A7" w:rsidP="005615A7">
      <w:pPr>
        <w:spacing w:after="240"/>
        <w:jc w:val="center"/>
        <w:rPr>
          <w:b/>
          <w:bCs/>
          <w:szCs w:val="24"/>
        </w:rPr>
      </w:pPr>
      <w:r w:rsidRPr="007E20F8">
        <w:rPr>
          <w:b/>
          <w:bCs/>
          <w:szCs w:val="24"/>
        </w:rPr>
        <w:t>1. Сведения о застройщике, техническом заказчике</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017"/>
      </w:tblGrid>
      <w:tr w:rsidR="005615A7" w:rsidRPr="007E20F8" w14:paraId="66E3334D" w14:textId="77777777" w:rsidTr="005615A7">
        <w:trPr>
          <w:jc w:val="center"/>
        </w:trPr>
        <w:tc>
          <w:tcPr>
            <w:tcW w:w="851" w:type="dxa"/>
          </w:tcPr>
          <w:p w14:paraId="09374B3C" w14:textId="77777777" w:rsidR="005615A7" w:rsidRPr="007E20F8" w:rsidRDefault="005615A7" w:rsidP="005615A7">
            <w:pPr>
              <w:ind w:firstLine="0"/>
              <w:rPr>
                <w:szCs w:val="24"/>
              </w:rPr>
            </w:pPr>
            <w:r w:rsidRPr="007E20F8">
              <w:rPr>
                <w:szCs w:val="24"/>
              </w:rPr>
              <w:t>1.1</w:t>
            </w:r>
          </w:p>
        </w:tc>
        <w:tc>
          <w:tcPr>
            <w:tcW w:w="3799" w:type="dxa"/>
          </w:tcPr>
          <w:p w14:paraId="294DEC87" w14:textId="77777777" w:rsidR="005615A7" w:rsidRPr="007E20F8" w:rsidRDefault="005615A7" w:rsidP="005615A7">
            <w:pPr>
              <w:ind w:firstLine="0"/>
              <w:rPr>
                <w:szCs w:val="24"/>
              </w:rPr>
            </w:pPr>
            <w:r w:rsidRPr="007E20F8">
              <w:rPr>
                <w:szCs w:val="24"/>
              </w:rPr>
              <w:t>Сведения о физическом лице,</w:t>
            </w:r>
            <w:r w:rsidRPr="007E20F8">
              <w:rPr>
                <w:szCs w:val="24"/>
              </w:rPr>
              <w:br/>
              <w:t>в случае если застройщиком является физическое лицо:</w:t>
            </w:r>
          </w:p>
        </w:tc>
        <w:tc>
          <w:tcPr>
            <w:tcW w:w="5017" w:type="dxa"/>
          </w:tcPr>
          <w:p w14:paraId="2D77C592" w14:textId="77777777" w:rsidR="005615A7" w:rsidRPr="007E20F8" w:rsidRDefault="005615A7" w:rsidP="005615A7">
            <w:pPr>
              <w:ind w:firstLine="0"/>
              <w:rPr>
                <w:szCs w:val="24"/>
              </w:rPr>
            </w:pPr>
          </w:p>
        </w:tc>
      </w:tr>
      <w:tr w:rsidR="005615A7" w:rsidRPr="007E20F8" w14:paraId="19F8D75C" w14:textId="77777777" w:rsidTr="005615A7">
        <w:trPr>
          <w:jc w:val="center"/>
        </w:trPr>
        <w:tc>
          <w:tcPr>
            <w:tcW w:w="851" w:type="dxa"/>
          </w:tcPr>
          <w:p w14:paraId="3533F2D4" w14:textId="77777777" w:rsidR="005615A7" w:rsidRPr="007E20F8" w:rsidRDefault="005615A7" w:rsidP="005615A7">
            <w:pPr>
              <w:ind w:firstLine="0"/>
              <w:rPr>
                <w:szCs w:val="24"/>
              </w:rPr>
            </w:pPr>
            <w:r w:rsidRPr="007E20F8">
              <w:rPr>
                <w:szCs w:val="24"/>
              </w:rPr>
              <w:t>1.1.1</w:t>
            </w:r>
          </w:p>
        </w:tc>
        <w:tc>
          <w:tcPr>
            <w:tcW w:w="3799" w:type="dxa"/>
          </w:tcPr>
          <w:p w14:paraId="24F79166" w14:textId="77777777" w:rsidR="005615A7" w:rsidRPr="007E20F8" w:rsidRDefault="005615A7" w:rsidP="005615A7">
            <w:pPr>
              <w:ind w:firstLine="0"/>
              <w:rPr>
                <w:szCs w:val="24"/>
              </w:rPr>
            </w:pPr>
            <w:r w:rsidRPr="007E20F8">
              <w:rPr>
                <w:szCs w:val="24"/>
              </w:rPr>
              <w:t>Фамилия, имя, отчество (при наличии)</w:t>
            </w:r>
          </w:p>
        </w:tc>
        <w:tc>
          <w:tcPr>
            <w:tcW w:w="5017" w:type="dxa"/>
          </w:tcPr>
          <w:p w14:paraId="4891BC7D" w14:textId="77777777" w:rsidR="005615A7" w:rsidRPr="007E20F8" w:rsidRDefault="005615A7" w:rsidP="005615A7">
            <w:pPr>
              <w:ind w:firstLine="0"/>
              <w:rPr>
                <w:szCs w:val="24"/>
              </w:rPr>
            </w:pPr>
          </w:p>
        </w:tc>
      </w:tr>
      <w:tr w:rsidR="005615A7" w:rsidRPr="007E20F8" w14:paraId="5438C72F" w14:textId="77777777" w:rsidTr="005615A7">
        <w:trPr>
          <w:jc w:val="center"/>
        </w:trPr>
        <w:tc>
          <w:tcPr>
            <w:tcW w:w="851" w:type="dxa"/>
          </w:tcPr>
          <w:p w14:paraId="7A6AB6FD" w14:textId="77777777" w:rsidR="005615A7" w:rsidRPr="007E20F8" w:rsidRDefault="005615A7" w:rsidP="005615A7">
            <w:pPr>
              <w:ind w:firstLine="0"/>
              <w:rPr>
                <w:szCs w:val="24"/>
              </w:rPr>
            </w:pPr>
            <w:r w:rsidRPr="007E20F8">
              <w:rPr>
                <w:szCs w:val="24"/>
              </w:rPr>
              <w:t>1.1.2</w:t>
            </w:r>
          </w:p>
        </w:tc>
        <w:tc>
          <w:tcPr>
            <w:tcW w:w="3799" w:type="dxa"/>
          </w:tcPr>
          <w:p w14:paraId="6AFB0E8E" w14:textId="77777777" w:rsidR="005615A7" w:rsidRPr="007E20F8" w:rsidRDefault="005615A7" w:rsidP="005615A7">
            <w:pPr>
              <w:ind w:firstLine="0"/>
              <w:rPr>
                <w:szCs w:val="24"/>
              </w:rPr>
            </w:pPr>
            <w:r w:rsidRPr="007E20F8">
              <w:rPr>
                <w:szCs w:val="24"/>
              </w:rPr>
              <w:t>Место жительства</w:t>
            </w:r>
          </w:p>
        </w:tc>
        <w:tc>
          <w:tcPr>
            <w:tcW w:w="5017" w:type="dxa"/>
          </w:tcPr>
          <w:p w14:paraId="3C6A4729" w14:textId="77777777" w:rsidR="005615A7" w:rsidRPr="007E20F8" w:rsidRDefault="005615A7" w:rsidP="005615A7">
            <w:pPr>
              <w:ind w:firstLine="0"/>
              <w:rPr>
                <w:szCs w:val="24"/>
              </w:rPr>
            </w:pPr>
          </w:p>
        </w:tc>
      </w:tr>
      <w:tr w:rsidR="005615A7" w:rsidRPr="007E20F8" w14:paraId="0FFF0ACA" w14:textId="77777777" w:rsidTr="005615A7">
        <w:trPr>
          <w:jc w:val="center"/>
        </w:trPr>
        <w:tc>
          <w:tcPr>
            <w:tcW w:w="851" w:type="dxa"/>
          </w:tcPr>
          <w:p w14:paraId="213E475E" w14:textId="77777777" w:rsidR="005615A7" w:rsidRPr="007E20F8" w:rsidRDefault="005615A7" w:rsidP="005615A7">
            <w:pPr>
              <w:ind w:firstLine="0"/>
              <w:rPr>
                <w:szCs w:val="24"/>
              </w:rPr>
            </w:pPr>
            <w:r w:rsidRPr="007E20F8">
              <w:rPr>
                <w:szCs w:val="24"/>
              </w:rPr>
              <w:t>1.1.3</w:t>
            </w:r>
          </w:p>
        </w:tc>
        <w:tc>
          <w:tcPr>
            <w:tcW w:w="3799" w:type="dxa"/>
          </w:tcPr>
          <w:p w14:paraId="6D44AD33" w14:textId="77777777" w:rsidR="005615A7" w:rsidRPr="007E20F8" w:rsidRDefault="005615A7" w:rsidP="005615A7">
            <w:pPr>
              <w:ind w:firstLine="0"/>
              <w:rPr>
                <w:szCs w:val="24"/>
              </w:rPr>
            </w:pPr>
            <w:r w:rsidRPr="007E20F8">
              <w:rPr>
                <w:szCs w:val="24"/>
              </w:rPr>
              <w:t>Реквизиты документа, удостоверяющего личность</w:t>
            </w:r>
          </w:p>
        </w:tc>
        <w:tc>
          <w:tcPr>
            <w:tcW w:w="5017" w:type="dxa"/>
          </w:tcPr>
          <w:p w14:paraId="7EB56560" w14:textId="77777777" w:rsidR="005615A7" w:rsidRPr="007E20F8" w:rsidRDefault="005615A7" w:rsidP="005615A7">
            <w:pPr>
              <w:ind w:firstLine="0"/>
              <w:rPr>
                <w:szCs w:val="24"/>
              </w:rPr>
            </w:pPr>
          </w:p>
        </w:tc>
      </w:tr>
      <w:tr w:rsidR="005615A7" w:rsidRPr="007E20F8" w14:paraId="0A8BBD7A" w14:textId="77777777" w:rsidTr="005615A7">
        <w:trPr>
          <w:jc w:val="center"/>
        </w:trPr>
        <w:tc>
          <w:tcPr>
            <w:tcW w:w="851" w:type="dxa"/>
          </w:tcPr>
          <w:p w14:paraId="464DA50C" w14:textId="77777777" w:rsidR="005615A7" w:rsidRPr="007E20F8" w:rsidRDefault="005615A7" w:rsidP="005615A7">
            <w:pPr>
              <w:ind w:firstLine="0"/>
              <w:rPr>
                <w:szCs w:val="24"/>
              </w:rPr>
            </w:pPr>
            <w:r w:rsidRPr="007E20F8">
              <w:rPr>
                <w:szCs w:val="24"/>
              </w:rPr>
              <w:t>1.2</w:t>
            </w:r>
          </w:p>
        </w:tc>
        <w:tc>
          <w:tcPr>
            <w:tcW w:w="3799" w:type="dxa"/>
          </w:tcPr>
          <w:p w14:paraId="2BC1AA02" w14:textId="77777777" w:rsidR="005615A7" w:rsidRPr="007E20F8" w:rsidRDefault="005615A7" w:rsidP="005615A7">
            <w:pPr>
              <w:ind w:firstLine="0"/>
              <w:rPr>
                <w:szCs w:val="24"/>
              </w:rPr>
            </w:pPr>
            <w:r w:rsidRPr="007E20F8">
              <w:rPr>
                <w:szCs w:val="24"/>
              </w:rPr>
              <w:t>Сведения о юридическом лице,</w:t>
            </w:r>
            <w:r w:rsidRPr="007E20F8">
              <w:rPr>
                <w:szCs w:val="24"/>
              </w:rPr>
              <w:br/>
              <w:t>в случае если застройщиком или техническим заказчиком является юридическое лицо:</w:t>
            </w:r>
          </w:p>
        </w:tc>
        <w:tc>
          <w:tcPr>
            <w:tcW w:w="5017" w:type="dxa"/>
          </w:tcPr>
          <w:p w14:paraId="3FA3D0BD" w14:textId="77777777" w:rsidR="005615A7" w:rsidRPr="007E20F8" w:rsidRDefault="005615A7" w:rsidP="005615A7">
            <w:pPr>
              <w:ind w:firstLine="0"/>
              <w:rPr>
                <w:szCs w:val="24"/>
              </w:rPr>
            </w:pPr>
          </w:p>
        </w:tc>
      </w:tr>
      <w:tr w:rsidR="005615A7" w:rsidRPr="007E20F8" w14:paraId="1B6BA2FF" w14:textId="77777777" w:rsidTr="005615A7">
        <w:trPr>
          <w:jc w:val="center"/>
        </w:trPr>
        <w:tc>
          <w:tcPr>
            <w:tcW w:w="851" w:type="dxa"/>
          </w:tcPr>
          <w:p w14:paraId="2DF0AA7E" w14:textId="77777777" w:rsidR="005615A7" w:rsidRPr="007E20F8" w:rsidRDefault="005615A7" w:rsidP="005615A7">
            <w:pPr>
              <w:ind w:firstLine="0"/>
              <w:rPr>
                <w:szCs w:val="24"/>
              </w:rPr>
            </w:pPr>
            <w:r w:rsidRPr="007E20F8">
              <w:rPr>
                <w:szCs w:val="24"/>
              </w:rPr>
              <w:t>1.2.1</w:t>
            </w:r>
          </w:p>
        </w:tc>
        <w:tc>
          <w:tcPr>
            <w:tcW w:w="3799" w:type="dxa"/>
          </w:tcPr>
          <w:p w14:paraId="04C96DF5" w14:textId="77777777" w:rsidR="005615A7" w:rsidRPr="007E20F8" w:rsidRDefault="005615A7" w:rsidP="005615A7">
            <w:pPr>
              <w:ind w:firstLine="0"/>
              <w:rPr>
                <w:szCs w:val="24"/>
              </w:rPr>
            </w:pPr>
            <w:r w:rsidRPr="007E20F8">
              <w:rPr>
                <w:szCs w:val="24"/>
              </w:rPr>
              <w:t>Наименование</w:t>
            </w:r>
          </w:p>
        </w:tc>
        <w:tc>
          <w:tcPr>
            <w:tcW w:w="5017" w:type="dxa"/>
          </w:tcPr>
          <w:p w14:paraId="3E8BFCBD" w14:textId="77777777" w:rsidR="005615A7" w:rsidRPr="007E20F8" w:rsidRDefault="005615A7" w:rsidP="005615A7">
            <w:pPr>
              <w:ind w:firstLine="0"/>
              <w:rPr>
                <w:szCs w:val="24"/>
              </w:rPr>
            </w:pPr>
          </w:p>
        </w:tc>
      </w:tr>
      <w:tr w:rsidR="005615A7" w:rsidRPr="007E20F8" w14:paraId="3C2FFC5F" w14:textId="77777777" w:rsidTr="005615A7">
        <w:trPr>
          <w:jc w:val="center"/>
        </w:trPr>
        <w:tc>
          <w:tcPr>
            <w:tcW w:w="851" w:type="dxa"/>
          </w:tcPr>
          <w:p w14:paraId="0B58DD4B" w14:textId="77777777" w:rsidR="005615A7" w:rsidRPr="007E20F8" w:rsidRDefault="005615A7" w:rsidP="005615A7">
            <w:pPr>
              <w:ind w:firstLine="0"/>
              <w:rPr>
                <w:szCs w:val="24"/>
              </w:rPr>
            </w:pPr>
            <w:r w:rsidRPr="007E20F8">
              <w:rPr>
                <w:szCs w:val="24"/>
              </w:rPr>
              <w:t>1.2.2</w:t>
            </w:r>
          </w:p>
        </w:tc>
        <w:tc>
          <w:tcPr>
            <w:tcW w:w="3799" w:type="dxa"/>
          </w:tcPr>
          <w:p w14:paraId="6B2E32C0" w14:textId="77777777" w:rsidR="005615A7" w:rsidRPr="007E20F8" w:rsidRDefault="005615A7" w:rsidP="005615A7">
            <w:pPr>
              <w:ind w:firstLine="0"/>
              <w:rPr>
                <w:szCs w:val="24"/>
              </w:rPr>
            </w:pPr>
            <w:r w:rsidRPr="007E20F8">
              <w:rPr>
                <w:szCs w:val="24"/>
              </w:rPr>
              <w:t>Место нахождения</w:t>
            </w:r>
          </w:p>
        </w:tc>
        <w:tc>
          <w:tcPr>
            <w:tcW w:w="5017" w:type="dxa"/>
          </w:tcPr>
          <w:p w14:paraId="665DEBE7" w14:textId="77777777" w:rsidR="005615A7" w:rsidRPr="007E20F8" w:rsidRDefault="005615A7" w:rsidP="005615A7">
            <w:pPr>
              <w:ind w:firstLine="0"/>
              <w:rPr>
                <w:szCs w:val="24"/>
              </w:rPr>
            </w:pPr>
          </w:p>
        </w:tc>
      </w:tr>
      <w:tr w:rsidR="005615A7" w:rsidRPr="007E20F8" w14:paraId="6B710450" w14:textId="77777777" w:rsidTr="005615A7">
        <w:trPr>
          <w:jc w:val="center"/>
        </w:trPr>
        <w:tc>
          <w:tcPr>
            <w:tcW w:w="851" w:type="dxa"/>
          </w:tcPr>
          <w:p w14:paraId="17F1A13B" w14:textId="77777777" w:rsidR="005615A7" w:rsidRPr="007E20F8" w:rsidRDefault="005615A7" w:rsidP="005615A7">
            <w:pPr>
              <w:ind w:firstLine="0"/>
              <w:rPr>
                <w:szCs w:val="24"/>
              </w:rPr>
            </w:pPr>
            <w:r w:rsidRPr="007E20F8">
              <w:rPr>
                <w:szCs w:val="24"/>
              </w:rPr>
              <w:t>1.2.3</w:t>
            </w:r>
          </w:p>
        </w:tc>
        <w:tc>
          <w:tcPr>
            <w:tcW w:w="3799" w:type="dxa"/>
          </w:tcPr>
          <w:p w14:paraId="2BC30A4F" w14:textId="77777777" w:rsidR="005615A7" w:rsidRPr="007E20F8" w:rsidRDefault="005615A7" w:rsidP="005615A7">
            <w:pPr>
              <w:ind w:firstLine="0"/>
              <w:rPr>
                <w:szCs w:val="24"/>
              </w:rPr>
            </w:pPr>
            <w:r w:rsidRPr="007E20F8">
              <w:rPr>
                <w:szCs w:val="24"/>
              </w:rPr>
              <w:t>Государственный регистрационный номер записи</w:t>
            </w:r>
            <w:r w:rsidRPr="007E20F8">
              <w:rPr>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017" w:type="dxa"/>
          </w:tcPr>
          <w:p w14:paraId="746F432D" w14:textId="77777777" w:rsidR="005615A7" w:rsidRPr="007E20F8" w:rsidRDefault="005615A7" w:rsidP="005615A7">
            <w:pPr>
              <w:ind w:firstLine="0"/>
              <w:rPr>
                <w:szCs w:val="24"/>
              </w:rPr>
            </w:pPr>
          </w:p>
        </w:tc>
      </w:tr>
      <w:tr w:rsidR="005615A7" w:rsidRPr="007E20F8" w14:paraId="0483DD0A" w14:textId="77777777" w:rsidTr="005615A7">
        <w:trPr>
          <w:jc w:val="center"/>
        </w:trPr>
        <w:tc>
          <w:tcPr>
            <w:tcW w:w="851" w:type="dxa"/>
          </w:tcPr>
          <w:p w14:paraId="69BF71B6" w14:textId="77777777" w:rsidR="005615A7" w:rsidRPr="007E20F8" w:rsidRDefault="005615A7" w:rsidP="005615A7">
            <w:pPr>
              <w:ind w:firstLine="0"/>
              <w:rPr>
                <w:szCs w:val="24"/>
              </w:rPr>
            </w:pPr>
            <w:r w:rsidRPr="007E20F8">
              <w:rPr>
                <w:szCs w:val="24"/>
              </w:rPr>
              <w:t>1.2.4</w:t>
            </w:r>
          </w:p>
        </w:tc>
        <w:tc>
          <w:tcPr>
            <w:tcW w:w="3799" w:type="dxa"/>
          </w:tcPr>
          <w:p w14:paraId="707A4EAC" w14:textId="77777777" w:rsidR="005615A7" w:rsidRPr="007E20F8" w:rsidRDefault="005615A7" w:rsidP="005615A7">
            <w:pPr>
              <w:ind w:firstLine="0"/>
              <w:rPr>
                <w:szCs w:val="24"/>
              </w:rPr>
            </w:pPr>
            <w:r w:rsidRPr="007E20F8">
              <w:rPr>
                <w:szCs w:val="24"/>
              </w:rPr>
              <w:t>Идентификационный номер налогоплательщика,</w:t>
            </w:r>
            <w:r w:rsidRPr="007E20F8">
              <w:rPr>
                <w:szCs w:val="24"/>
              </w:rPr>
              <w:br/>
              <w:t xml:space="preserve">за исключением случая, если заявителем является иностранное </w:t>
            </w:r>
            <w:r w:rsidRPr="007E20F8">
              <w:rPr>
                <w:szCs w:val="24"/>
              </w:rPr>
              <w:lastRenderedPageBreak/>
              <w:t>юридическое лицо</w:t>
            </w:r>
          </w:p>
        </w:tc>
        <w:tc>
          <w:tcPr>
            <w:tcW w:w="5017" w:type="dxa"/>
          </w:tcPr>
          <w:p w14:paraId="1F290A7B" w14:textId="77777777" w:rsidR="005615A7" w:rsidRPr="007E20F8" w:rsidRDefault="005615A7" w:rsidP="005615A7">
            <w:pPr>
              <w:ind w:firstLine="0"/>
              <w:rPr>
                <w:szCs w:val="24"/>
              </w:rPr>
            </w:pPr>
          </w:p>
        </w:tc>
      </w:tr>
    </w:tbl>
    <w:p w14:paraId="51C37FA1" w14:textId="77777777" w:rsidR="005615A7" w:rsidRPr="007E20F8" w:rsidRDefault="005615A7" w:rsidP="005615A7">
      <w:pPr>
        <w:keepNext/>
        <w:spacing w:before="240" w:after="240"/>
        <w:jc w:val="center"/>
        <w:rPr>
          <w:b/>
          <w:bCs/>
          <w:szCs w:val="24"/>
        </w:rPr>
      </w:pPr>
      <w:r w:rsidRPr="007E20F8">
        <w:rPr>
          <w:b/>
          <w:bCs/>
          <w:szCs w:val="24"/>
        </w:rPr>
        <w:lastRenderedPageBreak/>
        <w:t>2. Сведения о земельном участке</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017"/>
      </w:tblGrid>
      <w:tr w:rsidR="005615A7" w:rsidRPr="007E20F8" w14:paraId="70E36FE6" w14:textId="77777777" w:rsidTr="005615A7">
        <w:trPr>
          <w:jc w:val="center"/>
        </w:trPr>
        <w:tc>
          <w:tcPr>
            <w:tcW w:w="851" w:type="dxa"/>
          </w:tcPr>
          <w:p w14:paraId="540429C4" w14:textId="77777777" w:rsidR="005615A7" w:rsidRPr="007E20F8" w:rsidRDefault="005615A7" w:rsidP="005615A7">
            <w:pPr>
              <w:keepNext/>
              <w:ind w:firstLine="0"/>
              <w:rPr>
                <w:szCs w:val="24"/>
              </w:rPr>
            </w:pPr>
            <w:r w:rsidRPr="007E20F8">
              <w:rPr>
                <w:szCs w:val="24"/>
              </w:rPr>
              <w:t>2.1</w:t>
            </w:r>
          </w:p>
        </w:tc>
        <w:tc>
          <w:tcPr>
            <w:tcW w:w="3799" w:type="dxa"/>
          </w:tcPr>
          <w:p w14:paraId="3EC31BB8" w14:textId="77777777" w:rsidR="005615A7" w:rsidRPr="007E20F8" w:rsidRDefault="005615A7" w:rsidP="005615A7">
            <w:pPr>
              <w:keepNext/>
              <w:ind w:firstLine="0"/>
              <w:rPr>
                <w:szCs w:val="24"/>
              </w:rPr>
            </w:pPr>
            <w:r w:rsidRPr="007E20F8">
              <w:rPr>
                <w:szCs w:val="24"/>
              </w:rPr>
              <w:t>Кадастровый номер земельного участка (при наличии)</w:t>
            </w:r>
          </w:p>
        </w:tc>
        <w:tc>
          <w:tcPr>
            <w:tcW w:w="5017" w:type="dxa"/>
          </w:tcPr>
          <w:p w14:paraId="5E0B41AD" w14:textId="77777777" w:rsidR="005615A7" w:rsidRPr="007E20F8" w:rsidRDefault="005615A7" w:rsidP="005615A7">
            <w:pPr>
              <w:keepNext/>
              <w:ind w:firstLine="0"/>
              <w:rPr>
                <w:szCs w:val="24"/>
              </w:rPr>
            </w:pPr>
          </w:p>
        </w:tc>
      </w:tr>
      <w:tr w:rsidR="005615A7" w:rsidRPr="007E20F8" w14:paraId="3BC40C6C" w14:textId="77777777" w:rsidTr="005615A7">
        <w:trPr>
          <w:jc w:val="center"/>
        </w:trPr>
        <w:tc>
          <w:tcPr>
            <w:tcW w:w="851" w:type="dxa"/>
          </w:tcPr>
          <w:p w14:paraId="6048B387" w14:textId="77777777" w:rsidR="005615A7" w:rsidRPr="007E20F8" w:rsidRDefault="005615A7" w:rsidP="005615A7">
            <w:pPr>
              <w:ind w:firstLine="0"/>
              <w:rPr>
                <w:szCs w:val="24"/>
              </w:rPr>
            </w:pPr>
            <w:r w:rsidRPr="007E20F8">
              <w:rPr>
                <w:szCs w:val="24"/>
              </w:rPr>
              <w:t>2.2</w:t>
            </w:r>
          </w:p>
        </w:tc>
        <w:tc>
          <w:tcPr>
            <w:tcW w:w="3799" w:type="dxa"/>
          </w:tcPr>
          <w:p w14:paraId="601C2E50" w14:textId="77777777" w:rsidR="005615A7" w:rsidRPr="007E20F8" w:rsidRDefault="005615A7" w:rsidP="005615A7">
            <w:pPr>
              <w:ind w:firstLine="0"/>
              <w:rPr>
                <w:szCs w:val="24"/>
              </w:rPr>
            </w:pPr>
            <w:r w:rsidRPr="007E20F8">
              <w:rPr>
                <w:szCs w:val="24"/>
              </w:rPr>
              <w:t>Адрес или описание местоположения земельного участка</w:t>
            </w:r>
          </w:p>
        </w:tc>
        <w:tc>
          <w:tcPr>
            <w:tcW w:w="5017" w:type="dxa"/>
          </w:tcPr>
          <w:p w14:paraId="34299EF6" w14:textId="77777777" w:rsidR="005615A7" w:rsidRPr="007E20F8" w:rsidRDefault="005615A7" w:rsidP="005615A7">
            <w:pPr>
              <w:ind w:firstLine="0"/>
              <w:rPr>
                <w:szCs w:val="24"/>
              </w:rPr>
            </w:pPr>
          </w:p>
        </w:tc>
      </w:tr>
      <w:tr w:rsidR="005615A7" w:rsidRPr="007E20F8" w14:paraId="3F96E72F" w14:textId="77777777" w:rsidTr="005615A7">
        <w:trPr>
          <w:jc w:val="center"/>
        </w:trPr>
        <w:tc>
          <w:tcPr>
            <w:tcW w:w="851" w:type="dxa"/>
          </w:tcPr>
          <w:p w14:paraId="6B1D68E4" w14:textId="77777777" w:rsidR="005615A7" w:rsidRPr="007E20F8" w:rsidRDefault="005615A7" w:rsidP="005615A7">
            <w:pPr>
              <w:ind w:firstLine="0"/>
              <w:rPr>
                <w:szCs w:val="24"/>
              </w:rPr>
            </w:pPr>
            <w:r w:rsidRPr="007E20F8">
              <w:rPr>
                <w:szCs w:val="24"/>
              </w:rPr>
              <w:t>2.3</w:t>
            </w:r>
          </w:p>
        </w:tc>
        <w:tc>
          <w:tcPr>
            <w:tcW w:w="3799" w:type="dxa"/>
          </w:tcPr>
          <w:p w14:paraId="624DF4FA" w14:textId="77777777" w:rsidR="005615A7" w:rsidRPr="007E20F8" w:rsidRDefault="005615A7" w:rsidP="005615A7">
            <w:pPr>
              <w:ind w:firstLine="0"/>
              <w:rPr>
                <w:szCs w:val="24"/>
              </w:rPr>
            </w:pPr>
            <w:r w:rsidRPr="007E20F8">
              <w:rPr>
                <w:szCs w:val="24"/>
              </w:rPr>
              <w:t>Сведения о праве застройщика</w:t>
            </w:r>
            <w:r w:rsidRPr="007E20F8">
              <w:rPr>
                <w:szCs w:val="24"/>
              </w:rPr>
              <w:br/>
              <w:t>на земельный участок (правоустанавливающие документы)</w:t>
            </w:r>
          </w:p>
        </w:tc>
        <w:tc>
          <w:tcPr>
            <w:tcW w:w="5017" w:type="dxa"/>
          </w:tcPr>
          <w:p w14:paraId="63BC084A" w14:textId="77777777" w:rsidR="005615A7" w:rsidRPr="007E20F8" w:rsidRDefault="005615A7" w:rsidP="005615A7">
            <w:pPr>
              <w:ind w:firstLine="0"/>
              <w:rPr>
                <w:szCs w:val="24"/>
              </w:rPr>
            </w:pPr>
          </w:p>
        </w:tc>
      </w:tr>
      <w:tr w:rsidR="005615A7" w:rsidRPr="007E20F8" w14:paraId="06900AF4" w14:textId="77777777" w:rsidTr="005615A7">
        <w:trPr>
          <w:jc w:val="center"/>
        </w:trPr>
        <w:tc>
          <w:tcPr>
            <w:tcW w:w="851" w:type="dxa"/>
          </w:tcPr>
          <w:p w14:paraId="1B2FC9EC" w14:textId="77777777" w:rsidR="005615A7" w:rsidRPr="007E20F8" w:rsidRDefault="005615A7" w:rsidP="005615A7">
            <w:pPr>
              <w:ind w:firstLine="0"/>
              <w:rPr>
                <w:szCs w:val="24"/>
              </w:rPr>
            </w:pPr>
            <w:r w:rsidRPr="007E20F8">
              <w:rPr>
                <w:szCs w:val="24"/>
              </w:rPr>
              <w:t>2.4</w:t>
            </w:r>
          </w:p>
        </w:tc>
        <w:tc>
          <w:tcPr>
            <w:tcW w:w="3799" w:type="dxa"/>
          </w:tcPr>
          <w:p w14:paraId="13622007" w14:textId="77777777" w:rsidR="005615A7" w:rsidRPr="007E20F8" w:rsidRDefault="005615A7" w:rsidP="005615A7">
            <w:pPr>
              <w:ind w:firstLine="0"/>
              <w:rPr>
                <w:szCs w:val="24"/>
              </w:rPr>
            </w:pPr>
            <w:r w:rsidRPr="007E20F8">
              <w:rPr>
                <w:szCs w:val="24"/>
              </w:rPr>
              <w:t>Сведения о наличии прав иных лиц на земельный участок (при наличии таких лиц)</w:t>
            </w:r>
          </w:p>
        </w:tc>
        <w:tc>
          <w:tcPr>
            <w:tcW w:w="5017" w:type="dxa"/>
          </w:tcPr>
          <w:p w14:paraId="36737659" w14:textId="77777777" w:rsidR="005615A7" w:rsidRPr="007E20F8" w:rsidRDefault="005615A7" w:rsidP="005615A7">
            <w:pPr>
              <w:ind w:firstLine="0"/>
              <w:rPr>
                <w:szCs w:val="24"/>
              </w:rPr>
            </w:pPr>
          </w:p>
        </w:tc>
      </w:tr>
    </w:tbl>
    <w:p w14:paraId="5F00E537" w14:textId="77777777" w:rsidR="005615A7" w:rsidRDefault="005615A7" w:rsidP="005615A7">
      <w:pPr>
        <w:rPr>
          <w:bCs/>
          <w:szCs w:val="24"/>
        </w:rPr>
      </w:pPr>
      <w:proofErr w:type="gramStart"/>
      <w:r w:rsidRPr="00C01734">
        <w:rPr>
          <w:bCs/>
          <w:szCs w:val="24"/>
        </w:rPr>
        <w:t>Настоящим уведомляю о сносе объекта капитального строительства ________________________, указанного в уведомлении</w:t>
      </w:r>
      <w:r>
        <w:rPr>
          <w:bCs/>
          <w:szCs w:val="24"/>
        </w:rPr>
        <w:t xml:space="preserve"> </w:t>
      </w:r>
      <w:r w:rsidRPr="00C01734">
        <w:rPr>
          <w:szCs w:val="24"/>
        </w:rPr>
        <w:t>(кадастровый номер объекта капитального строительства (при наличии)</w:t>
      </w:r>
      <w:r w:rsidRPr="00C01734">
        <w:rPr>
          <w:b/>
          <w:bCs/>
        </w:rPr>
        <w:t xml:space="preserve"> </w:t>
      </w:r>
      <w:r w:rsidRPr="00C01734">
        <w:rPr>
          <w:bCs/>
          <w:szCs w:val="24"/>
        </w:rPr>
        <w:t>о планируемом сносе объекта капитального строительства</w:t>
      </w:r>
      <w:r>
        <w:rPr>
          <w:bCs/>
          <w:szCs w:val="24"/>
        </w:rPr>
        <w:t xml:space="preserve">  от «______» ____________________ 202___г.</w:t>
      </w:r>
      <w:proofErr w:type="gramEnd"/>
    </w:p>
    <w:p w14:paraId="4066601F" w14:textId="77777777" w:rsidR="005615A7" w:rsidRDefault="005615A7" w:rsidP="005615A7">
      <w:pPr>
        <w:ind w:left="323"/>
        <w:rPr>
          <w:sz w:val="20"/>
          <w:szCs w:val="20"/>
        </w:rPr>
      </w:pPr>
      <w:r>
        <w:rPr>
          <w:sz w:val="20"/>
          <w:szCs w:val="20"/>
        </w:rPr>
        <w:t xml:space="preserve">                                                             (</w:t>
      </w:r>
      <w:r w:rsidRPr="006F52FD">
        <w:rPr>
          <w:sz w:val="20"/>
          <w:szCs w:val="20"/>
        </w:rPr>
        <w:t>дата направления</w:t>
      </w:r>
      <w:r>
        <w:rPr>
          <w:sz w:val="20"/>
          <w:szCs w:val="20"/>
        </w:rPr>
        <w:t>)</w:t>
      </w:r>
    </w:p>
    <w:p w14:paraId="328269BE" w14:textId="77777777" w:rsidR="005615A7" w:rsidRDefault="005615A7" w:rsidP="005615A7">
      <w:pPr>
        <w:ind w:left="323"/>
        <w:rPr>
          <w:sz w:val="20"/>
          <w:szCs w:val="20"/>
        </w:rPr>
      </w:pPr>
    </w:p>
    <w:p w14:paraId="501F67C1" w14:textId="77777777" w:rsidR="005615A7" w:rsidRPr="006F52FD" w:rsidRDefault="005615A7" w:rsidP="005615A7">
      <w:pPr>
        <w:rPr>
          <w:szCs w:val="24"/>
        </w:rPr>
      </w:pPr>
      <w:r w:rsidRPr="006F52FD">
        <w:rPr>
          <w:szCs w:val="24"/>
        </w:rPr>
        <w:t xml:space="preserve">Почтовый адрес и (или) адрес электронной почты для связи:  </w:t>
      </w:r>
      <w:r>
        <w:rPr>
          <w:szCs w:val="24"/>
        </w:rPr>
        <w:t>___________________________</w:t>
      </w:r>
    </w:p>
    <w:p w14:paraId="5FDC26C3" w14:textId="77777777" w:rsidR="005615A7" w:rsidRPr="006F52FD" w:rsidRDefault="005615A7" w:rsidP="005615A7">
      <w:pPr>
        <w:pBdr>
          <w:top w:val="single" w:sz="4" w:space="1" w:color="auto"/>
        </w:pBdr>
        <w:spacing w:after="480"/>
        <w:rPr>
          <w:szCs w:val="24"/>
        </w:rPr>
      </w:pPr>
    </w:p>
    <w:p w14:paraId="1BC7E3E7" w14:textId="77777777" w:rsidR="005615A7" w:rsidRPr="006F52FD" w:rsidRDefault="005615A7" w:rsidP="005615A7">
      <w:pPr>
        <w:rPr>
          <w:szCs w:val="24"/>
        </w:rPr>
      </w:pPr>
      <w:r w:rsidRPr="006F52FD">
        <w:rPr>
          <w:szCs w:val="24"/>
        </w:rPr>
        <w:t xml:space="preserve">Настоящим уведомлением я  </w:t>
      </w:r>
      <w:r>
        <w:rPr>
          <w:szCs w:val="24"/>
        </w:rPr>
        <w:t>_______________________________________________________</w:t>
      </w:r>
    </w:p>
    <w:p w14:paraId="5E7EDF52" w14:textId="77777777" w:rsidR="005615A7" w:rsidRPr="006F52FD" w:rsidRDefault="005615A7" w:rsidP="005615A7">
      <w:pPr>
        <w:pBdr>
          <w:top w:val="single" w:sz="4" w:space="1" w:color="auto"/>
        </w:pBdr>
        <w:jc w:val="center"/>
        <w:rPr>
          <w:sz w:val="20"/>
          <w:szCs w:val="20"/>
        </w:rPr>
      </w:pPr>
      <w:proofErr w:type="gramStart"/>
      <w:r w:rsidRPr="006F52FD">
        <w:rPr>
          <w:sz w:val="20"/>
          <w:szCs w:val="20"/>
        </w:rPr>
        <w:t>(фамилия, имя, отчество (при наличии)</w:t>
      </w:r>
      <w:proofErr w:type="gramEnd"/>
    </w:p>
    <w:p w14:paraId="444A34CA" w14:textId="77777777" w:rsidR="005615A7" w:rsidRPr="006F52FD" w:rsidRDefault="005615A7" w:rsidP="005615A7">
      <w:pPr>
        <w:spacing w:after="240"/>
        <w:rPr>
          <w:szCs w:val="24"/>
        </w:rPr>
      </w:pPr>
      <w:r w:rsidRPr="006F52FD">
        <w:rPr>
          <w:szCs w:val="24"/>
        </w:rPr>
        <w:t>даю согласие на обработку персональных данных (в случае если застройщиком является физическое лицо).</w:t>
      </w:r>
    </w:p>
    <w:tbl>
      <w:tblPr>
        <w:tblW w:w="10263" w:type="dxa"/>
        <w:jc w:val="center"/>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5615A7" w:rsidRPr="006F52FD" w14:paraId="5908DB4E" w14:textId="77777777" w:rsidTr="005615A7">
        <w:trPr>
          <w:jc w:val="center"/>
        </w:trPr>
        <w:tc>
          <w:tcPr>
            <w:tcW w:w="4082" w:type="dxa"/>
            <w:tcBorders>
              <w:bottom w:val="single" w:sz="4" w:space="0" w:color="auto"/>
            </w:tcBorders>
            <w:vAlign w:val="bottom"/>
          </w:tcPr>
          <w:p w14:paraId="6DD807B7" w14:textId="77777777" w:rsidR="005615A7" w:rsidRPr="006F52FD" w:rsidRDefault="005615A7" w:rsidP="005F5F93">
            <w:pPr>
              <w:jc w:val="center"/>
              <w:rPr>
                <w:szCs w:val="24"/>
              </w:rPr>
            </w:pPr>
          </w:p>
        </w:tc>
        <w:tc>
          <w:tcPr>
            <w:tcW w:w="227" w:type="dxa"/>
            <w:vAlign w:val="bottom"/>
          </w:tcPr>
          <w:p w14:paraId="13ACEB9F" w14:textId="77777777" w:rsidR="005615A7" w:rsidRPr="006F52FD" w:rsidRDefault="005615A7" w:rsidP="005F5F93">
            <w:pPr>
              <w:jc w:val="center"/>
              <w:rPr>
                <w:szCs w:val="24"/>
              </w:rPr>
            </w:pPr>
          </w:p>
        </w:tc>
        <w:tc>
          <w:tcPr>
            <w:tcW w:w="1758" w:type="dxa"/>
            <w:tcBorders>
              <w:bottom w:val="single" w:sz="4" w:space="0" w:color="auto"/>
            </w:tcBorders>
            <w:vAlign w:val="bottom"/>
          </w:tcPr>
          <w:p w14:paraId="6BD7FB37" w14:textId="77777777" w:rsidR="005615A7" w:rsidRPr="006F52FD" w:rsidRDefault="005615A7" w:rsidP="005F5F93">
            <w:pPr>
              <w:jc w:val="center"/>
              <w:rPr>
                <w:szCs w:val="24"/>
              </w:rPr>
            </w:pPr>
          </w:p>
        </w:tc>
        <w:tc>
          <w:tcPr>
            <w:tcW w:w="227" w:type="dxa"/>
            <w:vAlign w:val="bottom"/>
          </w:tcPr>
          <w:p w14:paraId="57CD5F9F" w14:textId="77777777" w:rsidR="005615A7" w:rsidRPr="006F52FD" w:rsidRDefault="005615A7" w:rsidP="005F5F93">
            <w:pPr>
              <w:jc w:val="center"/>
              <w:rPr>
                <w:szCs w:val="24"/>
              </w:rPr>
            </w:pPr>
          </w:p>
        </w:tc>
        <w:tc>
          <w:tcPr>
            <w:tcW w:w="3969" w:type="dxa"/>
            <w:tcBorders>
              <w:bottom w:val="single" w:sz="4" w:space="0" w:color="auto"/>
            </w:tcBorders>
            <w:vAlign w:val="bottom"/>
          </w:tcPr>
          <w:p w14:paraId="7CDA2D4D" w14:textId="77777777" w:rsidR="005615A7" w:rsidRPr="006F52FD" w:rsidRDefault="005615A7" w:rsidP="005F5F93">
            <w:pPr>
              <w:jc w:val="center"/>
              <w:rPr>
                <w:szCs w:val="24"/>
              </w:rPr>
            </w:pPr>
          </w:p>
        </w:tc>
      </w:tr>
      <w:tr w:rsidR="005615A7" w:rsidRPr="006F52FD" w14:paraId="7C36E71F" w14:textId="77777777" w:rsidTr="005615A7">
        <w:trPr>
          <w:jc w:val="center"/>
        </w:trPr>
        <w:tc>
          <w:tcPr>
            <w:tcW w:w="4082" w:type="dxa"/>
            <w:tcBorders>
              <w:top w:val="single" w:sz="4" w:space="0" w:color="auto"/>
            </w:tcBorders>
          </w:tcPr>
          <w:p w14:paraId="43D234C0" w14:textId="77777777" w:rsidR="005615A7" w:rsidRPr="006F52FD" w:rsidRDefault="005615A7" w:rsidP="005F5F93">
            <w:pPr>
              <w:jc w:val="center"/>
              <w:rPr>
                <w:sz w:val="20"/>
                <w:szCs w:val="20"/>
              </w:rPr>
            </w:pPr>
            <w:r w:rsidRPr="006F52FD">
              <w:rPr>
                <w:sz w:val="20"/>
                <w:szCs w:val="20"/>
              </w:rPr>
              <w:t xml:space="preserve">(должность, в случае, если застройщиком </w:t>
            </w:r>
            <w:r w:rsidRPr="006F52FD">
              <w:rPr>
                <w:sz w:val="20"/>
                <w:szCs w:val="20"/>
              </w:rPr>
              <w:br/>
              <w:t>или техническим заказчиком является юридическое лицо)</w:t>
            </w:r>
          </w:p>
        </w:tc>
        <w:tc>
          <w:tcPr>
            <w:tcW w:w="227" w:type="dxa"/>
          </w:tcPr>
          <w:p w14:paraId="723E756D" w14:textId="77777777" w:rsidR="005615A7" w:rsidRPr="006F52FD" w:rsidRDefault="005615A7" w:rsidP="005F5F93">
            <w:pPr>
              <w:jc w:val="center"/>
              <w:rPr>
                <w:sz w:val="20"/>
                <w:szCs w:val="20"/>
              </w:rPr>
            </w:pPr>
          </w:p>
        </w:tc>
        <w:tc>
          <w:tcPr>
            <w:tcW w:w="1758" w:type="dxa"/>
            <w:tcBorders>
              <w:top w:val="single" w:sz="4" w:space="0" w:color="auto"/>
            </w:tcBorders>
          </w:tcPr>
          <w:p w14:paraId="612BC1F8" w14:textId="77777777" w:rsidR="005615A7" w:rsidRPr="006F52FD" w:rsidRDefault="005615A7" w:rsidP="005F5F93">
            <w:pPr>
              <w:jc w:val="center"/>
              <w:rPr>
                <w:sz w:val="20"/>
                <w:szCs w:val="20"/>
              </w:rPr>
            </w:pPr>
            <w:r w:rsidRPr="006F52FD">
              <w:rPr>
                <w:sz w:val="20"/>
                <w:szCs w:val="20"/>
              </w:rPr>
              <w:t>(подпись)</w:t>
            </w:r>
          </w:p>
        </w:tc>
        <w:tc>
          <w:tcPr>
            <w:tcW w:w="227" w:type="dxa"/>
          </w:tcPr>
          <w:p w14:paraId="66BD2C2C" w14:textId="77777777" w:rsidR="005615A7" w:rsidRPr="006F52FD" w:rsidRDefault="005615A7" w:rsidP="005F5F93">
            <w:pPr>
              <w:jc w:val="center"/>
              <w:rPr>
                <w:sz w:val="20"/>
                <w:szCs w:val="20"/>
              </w:rPr>
            </w:pPr>
          </w:p>
        </w:tc>
        <w:tc>
          <w:tcPr>
            <w:tcW w:w="3969" w:type="dxa"/>
            <w:tcBorders>
              <w:top w:val="single" w:sz="4" w:space="0" w:color="auto"/>
            </w:tcBorders>
          </w:tcPr>
          <w:p w14:paraId="02546F1A" w14:textId="77777777" w:rsidR="005615A7" w:rsidRPr="006F52FD" w:rsidRDefault="005615A7" w:rsidP="005F5F93">
            <w:pPr>
              <w:jc w:val="center"/>
              <w:rPr>
                <w:sz w:val="20"/>
                <w:szCs w:val="20"/>
              </w:rPr>
            </w:pPr>
            <w:r w:rsidRPr="006F52FD">
              <w:rPr>
                <w:sz w:val="20"/>
                <w:szCs w:val="20"/>
              </w:rPr>
              <w:t>(расшифровка подписи)</w:t>
            </w:r>
          </w:p>
        </w:tc>
      </w:tr>
    </w:tbl>
    <w:p w14:paraId="614D96AF" w14:textId="77777777" w:rsidR="005615A7" w:rsidRPr="006F52FD" w:rsidRDefault="005615A7" w:rsidP="005615A7">
      <w:pPr>
        <w:ind w:left="851" w:right="7505"/>
        <w:rPr>
          <w:sz w:val="20"/>
          <w:szCs w:val="20"/>
        </w:rPr>
      </w:pPr>
      <w:r>
        <w:rPr>
          <w:sz w:val="20"/>
          <w:szCs w:val="20"/>
        </w:rPr>
        <w:t xml:space="preserve">          </w:t>
      </w:r>
      <w:r w:rsidRPr="006F52FD">
        <w:rPr>
          <w:sz w:val="20"/>
          <w:szCs w:val="20"/>
        </w:rPr>
        <w:t>М.П.</w:t>
      </w:r>
    </w:p>
    <w:p w14:paraId="789AA33E" w14:textId="77777777" w:rsidR="005615A7" w:rsidRPr="006F52FD" w:rsidRDefault="005615A7" w:rsidP="005615A7">
      <w:pPr>
        <w:ind w:left="851" w:right="7505"/>
        <w:rPr>
          <w:sz w:val="20"/>
          <w:szCs w:val="20"/>
        </w:rPr>
      </w:pPr>
      <w:r w:rsidRPr="006F52FD">
        <w:rPr>
          <w:sz w:val="20"/>
          <w:szCs w:val="20"/>
        </w:rPr>
        <w:t>(при наличии)</w:t>
      </w:r>
    </w:p>
    <w:p w14:paraId="5F758266" w14:textId="77777777" w:rsidR="005615A7" w:rsidRPr="006F52FD" w:rsidRDefault="005615A7" w:rsidP="005615A7">
      <w:pPr>
        <w:ind w:left="323"/>
        <w:rPr>
          <w:szCs w:val="24"/>
        </w:rPr>
      </w:pPr>
    </w:p>
    <w:p w14:paraId="3A186D14" w14:textId="77777777" w:rsidR="005615A7" w:rsidRDefault="005615A7" w:rsidP="005615A7">
      <w:pPr>
        <w:rPr>
          <w:szCs w:val="24"/>
        </w:rPr>
      </w:pPr>
    </w:p>
    <w:p w14:paraId="47F61185" w14:textId="77777777" w:rsidR="005615A7" w:rsidRDefault="005615A7" w:rsidP="005615A7">
      <w:pPr>
        <w:rPr>
          <w:szCs w:val="24"/>
        </w:rPr>
      </w:pPr>
    </w:p>
    <w:p w14:paraId="2F96983F" w14:textId="77777777" w:rsidR="005615A7" w:rsidRDefault="005615A7" w:rsidP="005615A7">
      <w:pPr>
        <w:rPr>
          <w:szCs w:val="24"/>
        </w:rPr>
      </w:pPr>
    </w:p>
    <w:p w14:paraId="306BBC84" w14:textId="77777777" w:rsidR="005615A7" w:rsidRDefault="005615A7" w:rsidP="005615A7">
      <w:pPr>
        <w:rPr>
          <w:szCs w:val="24"/>
        </w:rPr>
      </w:pPr>
    </w:p>
    <w:p w14:paraId="1FD2BBFB" w14:textId="77777777" w:rsidR="005615A7" w:rsidRDefault="005615A7" w:rsidP="005615A7">
      <w:pPr>
        <w:rPr>
          <w:szCs w:val="24"/>
        </w:rPr>
      </w:pPr>
    </w:p>
    <w:p w14:paraId="0D4EFFD9" w14:textId="77777777" w:rsidR="005615A7" w:rsidRDefault="005615A7" w:rsidP="005615A7">
      <w:pPr>
        <w:rPr>
          <w:szCs w:val="24"/>
        </w:rPr>
      </w:pPr>
    </w:p>
    <w:p w14:paraId="3A77D0D5" w14:textId="77777777" w:rsidR="005615A7" w:rsidRDefault="005615A7" w:rsidP="005615A7">
      <w:pPr>
        <w:rPr>
          <w:szCs w:val="24"/>
        </w:rPr>
      </w:pPr>
    </w:p>
    <w:p w14:paraId="2C169892" w14:textId="77777777" w:rsidR="005615A7" w:rsidRDefault="005615A7" w:rsidP="005615A7">
      <w:pPr>
        <w:rPr>
          <w:szCs w:val="24"/>
        </w:rPr>
      </w:pPr>
    </w:p>
    <w:p w14:paraId="4E35E343" w14:textId="77777777" w:rsidR="005615A7" w:rsidRDefault="005615A7" w:rsidP="005615A7">
      <w:pPr>
        <w:rPr>
          <w:szCs w:val="24"/>
        </w:rPr>
      </w:pPr>
    </w:p>
    <w:p w14:paraId="649BD6F8" w14:textId="77777777" w:rsidR="005615A7" w:rsidRDefault="005615A7" w:rsidP="005615A7">
      <w:pPr>
        <w:rPr>
          <w:szCs w:val="24"/>
        </w:rPr>
      </w:pPr>
    </w:p>
    <w:p w14:paraId="219657ED" w14:textId="77777777" w:rsidR="005615A7" w:rsidRDefault="005615A7" w:rsidP="005615A7">
      <w:pPr>
        <w:rPr>
          <w:szCs w:val="24"/>
        </w:rPr>
      </w:pPr>
    </w:p>
    <w:p w14:paraId="6AC29B50" w14:textId="77777777" w:rsidR="005615A7" w:rsidRDefault="005615A7" w:rsidP="005615A7">
      <w:pPr>
        <w:rPr>
          <w:szCs w:val="24"/>
        </w:rPr>
      </w:pPr>
    </w:p>
    <w:p w14:paraId="4A52FCA3" w14:textId="77777777" w:rsidR="005615A7" w:rsidRDefault="005615A7" w:rsidP="005615A7">
      <w:pPr>
        <w:rPr>
          <w:szCs w:val="24"/>
        </w:rPr>
      </w:pPr>
    </w:p>
    <w:p w14:paraId="240F897C" w14:textId="77777777" w:rsidR="005615A7" w:rsidRDefault="005615A7" w:rsidP="005615A7">
      <w:pPr>
        <w:rPr>
          <w:szCs w:val="24"/>
        </w:rPr>
      </w:pPr>
    </w:p>
    <w:p w14:paraId="28213AB2" w14:textId="77777777" w:rsidR="005615A7" w:rsidRDefault="005615A7" w:rsidP="005615A7">
      <w:pPr>
        <w:ind w:left="142" w:firstLine="0"/>
        <w:jc w:val="center"/>
        <w:rPr>
          <w:b/>
          <w:bCs/>
          <w:szCs w:val="24"/>
        </w:rPr>
        <w:sectPr w:rsidR="005615A7" w:rsidSect="005615A7">
          <w:pgSz w:w="11906" w:h="16838"/>
          <w:pgMar w:top="709" w:right="851" w:bottom="851" w:left="851" w:header="709" w:footer="720" w:gutter="0"/>
          <w:cols w:space="720"/>
          <w:titlePg/>
          <w:docGrid w:linePitch="360"/>
        </w:sectPr>
      </w:pPr>
      <w:r w:rsidRPr="005615A7">
        <w:rPr>
          <w:b/>
          <w:bCs/>
          <w:szCs w:val="24"/>
        </w:rPr>
        <w:t>________________________________________________________________________________</w:t>
      </w:r>
    </w:p>
    <w:p w14:paraId="76B670F8" w14:textId="77777777" w:rsidR="005615A7" w:rsidRPr="00EB2374" w:rsidRDefault="005615A7" w:rsidP="005615A7">
      <w:pPr>
        <w:pStyle w:val="ConsPlusNormal1"/>
        <w:jc w:val="right"/>
        <w:outlineLvl w:val="1"/>
        <w:rPr>
          <w:szCs w:val="24"/>
        </w:rPr>
      </w:pPr>
      <w:r>
        <w:rPr>
          <w:szCs w:val="24"/>
        </w:rPr>
        <w:lastRenderedPageBreak/>
        <w:t>Приложение 7</w:t>
      </w:r>
    </w:p>
    <w:p w14:paraId="5018DE57" w14:textId="77777777" w:rsidR="005615A7" w:rsidRPr="00EB2374" w:rsidRDefault="005615A7" w:rsidP="005615A7">
      <w:pPr>
        <w:jc w:val="right"/>
        <w:rPr>
          <w:bCs/>
          <w:szCs w:val="24"/>
        </w:rPr>
      </w:pPr>
      <w:r w:rsidRPr="00EB2374">
        <w:rPr>
          <w:bCs/>
          <w:szCs w:val="24"/>
        </w:rPr>
        <w:t>к Административному регламенту</w:t>
      </w:r>
    </w:p>
    <w:p w14:paraId="6516A05F" w14:textId="77777777" w:rsidR="005615A7" w:rsidRPr="00EB2374" w:rsidRDefault="005615A7" w:rsidP="005615A7">
      <w:pPr>
        <w:jc w:val="right"/>
        <w:rPr>
          <w:szCs w:val="24"/>
        </w:rPr>
      </w:pPr>
      <w:r w:rsidRPr="00EB2374">
        <w:rPr>
          <w:szCs w:val="24"/>
        </w:rPr>
        <w:t>предоставления муниципальной услуги</w:t>
      </w:r>
    </w:p>
    <w:p w14:paraId="30134483" w14:textId="77777777" w:rsidR="005615A7" w:rsidRDefault="005615A7" w:rsidP="005615A7">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6E3833EC" w14:textId="77777777" w:rsidR="005615A7" w:rsidRDefault="005615A7" w:rsidP="005615A7">
      <w:pPr>
        <w:jc w:val="right"/>
        <w:rPr>
          <w:szCs w:val="24"/>
        </w:rPr>
      </w:pPr>
      <w:r w:rsidRPr="0013007B">
        <w:rPr>
          <w:szCs w:val="24"/>
        </w:rPr>
        <w:t xml:space="preserve"> объекта капитального строительства и уведомления о </w:t>
      </w:r>
    </w:p>
    <w:p w14:paraId="7D2CD8DF" w14:textId="77777777" w:rsidR="005615A7" w:rsidRDefault="005615A7" w:rsidP="005615A7">
      <w:pPr>
        <w:shd w:val="clear" w:color="auto" w:fill="FFFFFF"/>
        <w:ind w:firstLine="567"/>
        <w:jc w:val="right"/>
        <w:rPr>
          <w:rFonts w:eastAsia="Times New Roman"/>
          <w:color w:val="34343C"/>
          <w:szCs w:val="24"/>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3C88D1D5" w14:textId="77777777" w:rsidR="005615A7" w:rsidRDefault="005615A7" w:rsidP="005615A7">
      <w:pPr>
        <w:shd w:val="clear" w:color="auto" w:fill="FFFFFF"/>
        <w:ind w:firstLine="567"/>
        <w:jc w:val="right"/>
        <w:rPr>
          <w:bCs/>
          <w:sz w:val="20"/>
          <w:szCs w:val="20"/>
        </w:rPr>
      </w:pPr>
    </w:p>
    <w:p w14:paraId="67E6A4BB" w14:textId="77777777" w:rsidR="005615A7" w:rsidRDefault="005615A7" w:rsidP="005615A7">
      <w:pPr>
        <w:shd w:val="clear" w:color="auto" w:fill="FFFFFF"/>
        <w:ind w:firstLine="567"/>
        <w:jc w:val="right"/>
        <w:rPr>
          <w:bCs/>
          <w:sz w:val="20"/>
          <w:szCs w:val="20"/>
        </w:rPr>
      </w:pPr>
    </w:p>
    <w:p w14:paraId="164A774C" w14:textId="77777777" w:rsidR="005615A7" w:rsidRPr="00FF4A1D" w:rsidRDefault="005615A7" w:rsidP="005615A7">
      <w:pPr>
        <w:shd w:val="clear" w:color="auto" w:fill="FFFFFF"/>
        <w:ind w:firstLine="567"/>
        <w:jc w:val="right"/>
        <w:rPr>
          <w:bCs/>
          <w:sz w:val="20"/>
          <w:szCs w:val="20"/>
        </w:rPr>
      </w:pPr>
    </w:p>
    <w:p w14:paraId="41CF5E86" w14:textId="77777777" w:rsidR="005615A7" w:rsidRPr="00EB2374" w:rsidRDefault="005615A7" w:rsidP="005615A7">
      <w:pPr>
        <w:ind w:right="-2"/>
        <w:jc w:val="right"/>
        <w:rPr>
          <w:szCs w:val="24"/>
        </w:rPr>
      </w:pPr>
      <w:r w:rsidRPr="00EB2374">
        <w:rPr>
          <w:szCs w:val="24"/>
        </w:rPr>
        <w:t xml:space="preserve">в Администрацию </w:t>
      </w:r>
      <w:proofErr w:type="spellStart"/>
      <w:r w:rsidRPr="00EB2374">
        <w:rPr>
          <w:szCs w:val="24"/>
        </w:rPr>
        <w:t>Балахнинского</w:t>
      </w:r>
      <w:proofErr w:type="spellEnd"/>
      <w:r w:rsidRPr="00EB2374">
        <w:rPr>
          <w:szCs w:val="24"/>
        </w:rPr>
        <w:t xml:space="preserve"> </w:t>
      </w:r>
    </w:p>
    <w:p w14:paraId="4B6A1232" w14:textId="77777777" w:rsidR="005615A7" w:rsidRPr="00EB2374" w:rsidRDefault="005615A7" w:rsidP="005615A7">
      <w:pPr>
        <w:ind w:right="-2"/>
        <w:jc w:val="right"/>
        <w:rPr>
          <w:szCs w:val="24"/>
        </w:rPr>
      </w:pPr>
      <w:r w:rsidRPr="00EB2374">
        <w:rPr>
          <w:szCs w:val="24"/>
        </w:rPr>
        <w:t xml:space="preserve">муниципального округа Нижегородской области </w:t>
      </w:r>
    </w:p>
    <w:p w14:paraId="3F48E7FF" w14:textId="77777777" w:rsidR="005615A7" w:rsidRPr="00EB2374" w:rsidRDefault="005615A7" w:rsidP="005615A7">
      <w:pPr>
        <w:ind w:right="-2"/>
        <w:jc w:val="right"/>
        <w:rPr>
          <w:szCs w:val="24"/>
        </w:rPr>
      </w:pPr>
      <w:r w:rsidRPr="00EB2374">
        <w:rPr>
          <w:szCs w:val="24"/>
        </w:rPr>
        <w:t>от _________________________________</w:t>
      </w:r>
    </w:p>
    <w:p w14:paraId="6AF907B0" w14:textId="77777777" w:rsidR="005615A7" w:rsidRPr="00EB2374" w:rsidRDefault="005615A7" w:rsidP="005615A7">
      <w:pPr>
        <w:ind w:right="-2"/>
        <w:jc w:val="right"/>
        <w:rPr>
          <w:szCs w:val="24"/>
        </w:rPr>
      </w:pPr>
      <w:r w:rsidRPr="00EB2374">
        <w:rPr>
          <w:szCs w:val="24"/>
        </w:rPr>
        <w:t xml:space="preserve">____________________________________ </w:t>
      </w:r>
    </w:p>
    <w:p w14:paraId="6EA8D3E9" w14:textId="77777777" w:rsidR="005615A7" w:rsidRDefault="005615A7" w:rsidP="005615A7">
      <w:pPr>
        <w:ind w:right="-2"/>
        <w:jc w:val="right"/>
        <w:rPr>
          <w:szCs w:val="24"/>
        </w:rPr>
      </w:pPr>
      <w:proofErr w:type="gramStart"/>
      <w:r w:rsidRPr="00EB2374">
        <w:rPr>
          <w:szCs w:val="24"/>
        </w:rPr>
        <w:t xml:space="preserve">(для заявителя юридического лица </w:t>
      </w:r>
      <w:r>
        <w:rPr>
          <w:szCs w:val="24"/>
        </w:rPr>
        <w:t>–</w:t>
      </w:r>
      <w:r w:rsidRPr="00EB2374">
        <w:rPr>
          <w:szCs w:val="24"/>
        </w:rPr>
        <w:t xml:space="preserve"> полное наименование, </w:t>
      </w:r>
      <w:proofErr w:type="gramEnd"/>
    </w:p>
    <w:p w14:paraId="5DD67DEA" w14:textId="77777777" w:rsidR="005615A7" w:rsidRDefault="005615A7" w:rsidP="005615A7">
      <w:pPr>
        <w:ind w:right="-2"/>
        <w:jc w:val="right"/>
        <w:rPr>
          <w:szCs w:val="24"/>
        </w:rPr>
      </w:pPr>
      <w:r w:rsidRPr="00EB2374">
        <w:rPr>
          <w:szCs w:val="24"/>
        </w:rPr>
        <w:t>организационно-правовая форма, сведения о</w:t>
      </w:r>
    </w:p>
    <w:p w14:paraId="08A965FC" w14:textId="77777777" w:rsidR="005615A7" w:rsidRPr="00EB2374" w:rsidRDefault="005615A7" w:rsidP="005615A7">
      <w:pPr>
        <w:ind w:right="-2"/>
        <w:jc w:val="right"/>
        <w:rPr>
          <w:szCs w:val="24"/>
        </w:rPr>
      </w:pPr>
      <w:r w:rsidRPr="00EB2374">
        <w:rPr>
          <w:szCs w:val="24"/>
        </w:rPr>
        <w:t xml:space="preserve"> государственной регистрации, место</w:t>
      </w:r>
    </w:p>
    <w:p w14:paraId="65BA1E34" w14:textId="77777777" w:rsidR="005615A7" w:rsidRDefault="005615A7" w:rsidP="005615A7">
      <w:pPr>
        <w:ind w:right="-2"/>
        <w:jc w:val="right"/>
        <w:rPr>
          <w:szCs w:val="24"/>
        </w:rPr>
      </w:pPr>
      <w:r w:rsidRPr="00EB2374">
        <w:rPr>
          <w:szCs w:val="24"/>
        </w:rPr>
        <w:t xml:space="preserve">нахождения, контактная информация: телефон, </w:t>
      </w:r>
    </w:p>
    <w:p w14:paraId="3025B0CB" w14:textId="77777777" w:rsidR="005615A7" w:rsidRPr="00EB2374" w:rsidRDefault="005615A7" w:rsidP="005615A7">
      <w:pPr>
        <w:ind w:right="-2"/>
        <w:jc w:val="right"/>
        <w:rPr>
          <w:szCs w:val="24"/>
        </w:rPr>
      </w:pPr>
      <w:r w:rsidRPr="00EB2374">
        <w:rPr>
          <w:szCs w:val="24"/>
        </w:rPr>
        <w:t xml:space="preserve">эл. Почта; для заявителя физического лица </w:t>
      </w:r>
      <w:r>
        <w:rPr>
          <w:szCs w:val="24"/>
        </w:rPr>
        <w:t>–</w:t>
      </w:r>
      <w:r w:rsidRPr="00EB2374">
        <w:rPr>
          <w:szCs w:val="24"/>
        </w:rPr>
        <w:t xml:space="preserve"> фамилия, </w:t>
      </w:r>
    </w:p>
    <w:p w14:paraId="30FC37E9" w14:textId="77777777" w:rsidR="005615A7" w:rsidRPr="00EB2374" w:rsidRDefault="005615A7" w:rsidP="005615A7">
      <w:pPr>
        <w:ind w:right="-2"/>
        <w:jc w:val="right"/>
        <w:rPr>
          <w:szCs w:val="24"/>
        </w:rPr>
      </w:pPr>
      <w:r w:rsidRPr="00EB2374">
        <w:rPr>
          <w:szCs w:val="24"/>
        </w:rPr>
        <w:t xml:space="preserve">имя, отчество, паспортные данные, </w:t>
      </w:r>
    </w:p>
    <w:p w14:paraId="56F9A927" w14:textId="77777777" w:rsidR="005615A7" w:rsidRPr="00EB2374" w:rsidRDefault="005615A7" w:rsidP="005615A7">
      <w:pPr>
        <w:ind w:right="-2"/>
        <w:jc w:val="right"/>
        <w:rPr>
          <w:szCs w:val="24"/>
        </w:rPr>
      </w:pPr>
      <w:r w:rsidRPr="00EB2374">
        <w:rPr>
          <w:szCs w:val="24"/>
        </w:rPr>
        <w:t xml:space="preserve">регистрация по месту жительства, </w:t>
      </w:r>
    </w:p>
    <w:p w14:paraId="42DB3042" w14:textId="77777777" w:rsidR="005615A7" w:rsidRPr="0066300C" w:rsidRDefault="005615A7" w:rsidP="005615A7">
      <w:pPr>
        <w:jc w:val="right"/>
        <w:rPr>
          <w:szCs w:val="24"/>
        </w:rPr>
      </w:pPr>
      <w:r w:rsidRPr="00EB2374">
        <w:rPr>
          <w:szCs w:val="24"/>
        </w:rPr>
        <w:t>адрес фактического проживания телефон</w:t>
      </w:r>
    </w:p>
    <w:p w14:paraId="6DD72DD0" w14:textId="77777777" w:rsidR="005615A7" w:rsidRDefault="005615A7" w:rsidP="005615A7">
      <w:pPr>
        <w:spacing w:line="288" w:lineRule="atLeast"/>
        <w:jc w:val="right"/>
        <w:rPr>
          <w:rFonts w:eastAsia="Times New Roman"/>
          <w:szCs w:val="24"/>
          <w:lang w:eastAsia="ru-RU"/>
        </w:rPr>
      </w:pPr>
    </w:p>
    <w:p w14:paraId="73057C98" w14:textId="77777777" w:rsidR="005615A7" w:rsidRDefault="005615A7" w:rsidP="005615A7">
      <w:pPr>
        <w:spacing w:line="288" w:lineRule="atLeast"/>
        <w:jc w:val="right"/>
        <w:rPr>
          <w:rFonts w:eastAsia="Times New Roman"/>
          <w:szCs w:val="24"/>
          <w:lang w:eastAsia="ru-RU"/>
        </w:rPr>
      </w:pPr>
    </w:p>
    <w:p w14:paraId="3489D31F" w14:textId="77777777" w:rsidR="005615A7" w:rsidRDefault="005615A7" w:rsidP="005615A7">
      <w:pPr>
        <w:spacing w:line="288" w:lineRule="atLeast"/>
        <w:jc w:val="right"/>
        <w:rPr>
          <w:rFonts w:eastAsia="Times New Roman"/>
          <w:szCs w:val="24"/>
          <w:lang w:eastAsia="ru-RU"/>
        </w:rPr>
      </w:pPr>
    </w:p>
    <w:p w14:paraId="26752880" w14:textId="77777777" w:rsidR="005615A7" w:rsidRPr="00C81CFB" w:rsidRDefault="005615A7" w:rsidP="005615A7">
      <w:pPr>
        <w:pStyle w:val="ConsPlusNormal1"/>
        <w:jc w:val="center"/>
      </w:pPr>
      <w:r w:rsidRPr="00C81CFB">
        <w:t>ЗАЯВЛЕНИЕ</w:t>
      </w:r>
    </w:p>
    <w:p w14:paraId="779F80FA" w14:textId="77777777" w:rsidR="005615A7" w:rsidRPr="00C81CFB" w:rsidRDefault="005615A7" w:rsidP="005615A7">
      <w:pPr>
        <w:pStyle w:val="ConsPlusNormal1"/>
        <w:jc w:val="center"/>
      </w:pPr>
      <w:r w:rsidRPr="00C81CFB">
        <w:t>о выдаче копии документов, полученных в результате предоставления</w:t>
      </w:r>
    </w:p>
    <w:p w14:paraId="3D23E5CA" w14:textId="77777777" w:rsidR="005615A7" w:rsidRPr="00C81CFB" w:rsidRDefault="005615A7" w:rsidP="005615A7">
      <w:pPr>
        <w:jc w:val="center"/>
        <w:rPr>
          <w:szCs w:val="24"/>
        </w:rPr>
      </w:pPr>
      <w:r w:rsidRPr="00C81CFB">
        <w:t>муниципальной услуги «</w:t>
      </w:r>
      <w:r w:rsidRPr="00C81CFB">
        <w:rPr>
          <w:szCs w:val="24"/>
        </w:rPr>
        <w:t>Направление уведомления о планируемом сносе</w:t>
      </w:r>
    </w:p>
    <w:p w14:paraId="253350AC" w14:textId="77777777" w:rsidR="005615A7" w:rsidRPr="00C81CFB" w:rsidRDefault="005615A7" w:rsidP="005615A7">
      <w:pPr>
        <w:jc w:val="center"/>
        <w:rPr>
          <w:szCs w:val="24"/>
        </w:rPr>
      </w:pPr>
      <w:r w:rsidRPr="00C81CFB">
        <w:rPr>
          <w:szCs w:val="24"/>
        </w:rPr>
        <w:t>объекта капитального строительства и уведомления о</w:t>
      </w:r>
    </w:p>
    <w:p w14:paraId="3CAAAB9A" w14:textId="77777777" w:rsidR="005615A7" w:rsidRPr="00C81CFB" w:rsidRDefault="005615A7" w:rsidP="005615A7">
      <w:pPr>
        <w:pStyle w:val="ConsPlusNormal1"/>
        <w:jc w:val="center"/>
      </w:pPr>
      <w:proofErr w:type="gramStart"/>
      <w:r w:rsidRPr="00C81CFB">
        <w:rPr>
          <w:szCs w:val="24"/>
        </w:rPr>
        <w:t>завершении</w:t>
      </w:r>
      <w:proofErr w:type="gramEnd"/>
      <w:r w:rsidRPr="00C81CFB">
        <w:rPr>
          <w:szCs w:val="24"/>
        </w:rPr>
        <w:t xml:space="preserve"> сноса объекта капитального строительства</w:t>
      </w:r>
      <w:r w:rsidRPr="00C81CFB">
        <w:t>»</w:t>
      </w:r>
    </w:p>
    <w:p w14:paraId="7A8619F8" w14:textId="77777777" w:rsidR="005615A7" w:rsidRPr="007C38B8" w:rsidRDefault="005615A7" w:rsidP="005615A7">
      <w:pPr>
        <w:pStyle w:val="ConsPlusNormal1"/>
        <w:rPr>
          <w:highlight w:val="yellow"/>
        </w:rPr>
      </w:pPr>
    </w:p>
    <w:p w14:paraId="059F35EF" w14:textId="77777777" w:rsidR="005615A7" w:rsidRPr="00C81CFB" w:rsidRDefault="005615A7" w:rsidP="005615A7">
      <w:pPr>
        <w:ind w:firstLine="540"/>
        <w:rPr>
          <w:szCs w:val="24"/>
        </w:rPr>
      </w:pPr>
      <w:r w:rsidRPr="00C81CFB">
        <w:rPr>
          <w:szCs w:val="24"/>
        </w:rPr>
        <w:t xml:space="preserve">Прошу выдать копию </w:t>
      </w:r>
      <w:r w:rsidRPr="000D190D">
        <w:rPr>
          <w:szCs w:val="24"/>
        </w:rPr>
        <w:t xml:space="preserve">извещения </w:t>
      </w:r>
      <w:r w:rsidRPr="000D190D">
        <w:rPr>
          <w:rFonts w:eastAsia="Times New Roman"/>
          <w:szCs w:val="24"/>
          <w:lang w:eastAsia="ru-RU"/>
        </w:rPr>
        <w:t>о приеме уведомления о планируемом сносе объекта капитального строительства</w:t>
      </w:r>
      <w:r w:rsidRPr="000D190D">
        <w:rPr>
          <w:szCs w:val="24"/>
        </w:rPr>
        <w:t xml:space="preserve"> </w:t>
      </w:r>
      <w:r>
        <w:rPr>
          <w:szCs w:val="24"/>
        </w:rPr>
        <w:t>/</w:t>
      </w:r>
      <w:r w:rsidRPr="000D190D">
        <w:rPr>
          <w:szCs w:val="24"/>
        </w:rPr>
        <w:t xml:space="preserve"> уведомления о завершении сноса объекта капитального </w:t>
      </w:r>
      <w:r w:rsidRPr="00C81CFB">
        <w:rPr>
          <w:szCs w:val="24"/>
        </w:rPr>
        <w:t>строительства</w:t>
      </w:r>
      <w:r w:rsidRPr="00C81CFB">
        <w:rPr>
          <w:rFonts w:eastAsia="Times New Roman"/>
          <w:szCs w:val="24"/>
          <w:lang w:eastAsia="ru-RU"/>
        </w:rPr>
        <w:t xml:space="preserve"> </w:t>
      </w:r>
      <w:proofErr w:type="gramStart"/>
      <w:r w:rsidRPr="00C81CFB">
        <w:rPr>
          <w:szCs w:val="24"/>
        </w:rPr>
        <w:t>от</w:t>
      </w:r>
      <w:proofErr w:type="gramEnd"/>
      <w:r w:rsidRPr="00C81CFB">
        <w:rPr>
          <w:szCs w:val="24"/>
        </w:rPr>
        <w:t xml:space="preserve"> _______________ № ____________, в связи с ________________________________________________________________________________</w:t>
      </w:r>
    </w:p>
    <w:p w14:paraId="47E4C899" w14:textId="77777777" w:rsidR="005615A7" w:rsidRPr="00C81CFB" w:rsidRDefault="005615A7" w:rsidP="005615A7">
      <w:pPr>
        <w:pStyle w:val="ConsPlusNormal1"/>
        <w:spacing w:before="240"/>
        <w:jc w:val="both"/>
        <w:rPr>
          <w:szCs w:val="24"/>
        </w:rPr>
      </w:pPr>
      <w:r w:rsidRPr="00C81CFB">
        <w:rPr>
          <w:szCs w:val="24"/>
        </w:rPr>
        <w:t>________________________________________________________________________________</w:t>
      </w:r>
    </w:p>
    <w:p w14:paraId="2EF066F5" w14:textId="77777777" w:rsidR="005615A7" w:rsidRDefault="005615A7" w:rsidP="005615A7">
      <w:pPr>
        <w:pStyle w:val="ConsPlusNormal1"/>
        <w:ind w:firstLine="540"/>
        <w:jc w:val="both"/>
        <w:rPr>
          <w:szCs w:val="24"/>
        </w:rPr>
      </w:pPr>
    </w:p>
    <w:p w14:paraId="57AA8285" w14:textId="77777777" w:rsidR="005615A7" w:rsidRPr="00C81CFB" w:rsidRDefault="005615A7" w:rsidP="005615A7">
      <w:pPr>
        <w:pStyle w:val="ConsPlusNormal1"/>
        <w:jc w:val="both"/>
      </w:pPr>
      <w:r w:rsidRPr="00C81CFB">
        <w:t xml:space="preserve">Приложение _______________________________________________________ на ____ </w:t>
      </w:r>
      <w:proofErr w:type="gramStart"/>
      <w:r w:rsidRPr="00C81CFB">
        <w:t>л</w:t>
      </w:r>
      <w:proofErr w:type="gramEnd"/>
      <w:r w:rsidRPr="00C81CFB">
        <w:t>.</w:t>
      </w:r>
    </w:p>
    <w:p w14:paraId="435E0707" w14:textId="77777777" w:rsidR="005615A7" w:rsidRPr="00C81CFB" w:rsidRDefault="005615A7" w:rsidP="005615A7">
      <w:pPr>
        <w:pStyle w:val="ConsPlusNormal1"/>
      </w:pPr>
    </w:p>
    <w:p w14:paraId="094061CD" w14:textId="77777777" w:rsidR="005615A7" w:rsidRDefault="005615A7" w:rsidP="005615A7">
      <w:pPr>
        <w:pStyle w:val="ConsPlusNormal1"/>
        <w:ind w:firstLine="540"/>
        <w:jc w:val="both"/>
      </w:pPr>
      <w:r w:rsidRPr="00C81CFB">
        <w:t>Результат предоставления муниципальной услуги прошу (указать один из перечисленных способов):</w:t>
      </w:r>
    </w:p>
    <w:p w14:paraId="05F4A92D" w14:textId="77777777" w:rsidR="005615A7" w:rsidRPr="00C81CFB" w:rsidRDefault="005615A7" w:rsidP="005615A7">
      <w:pPr>
        <w:pStyle w:val="ConsPlusNormal1"/>
        <w:ind w:firstLine="540"/>
        <w:jc w:val="both"/>
      </w:pPr>
    </w:p>
    <w:tbl>
      <w:tblPr>
        <w:tblStyle w:val="ac"/>
        <w:tblW w:w="9464" w:type="dxa"/>
        <w:jc w:val="center"/>
        <w:tblLook w:val="04A0" w:firstRow="1" w:lastRow="0" w:firstColumn="1" w:lastColumn="0" w:noHBand="0" w:noVBand="1"/>
      </w:tblPr>
      <w:tblGrid>
        <w:gridCol w:w="8897"/>
        <w:gridCol w:w="567"/>
      </w:tblGrid>
      <w:tr w:rsidR="005615A7" w:rsidRPr="00C81CFB" w14:paraId="462050F4" w14:textId="77777777" w:rsidTr="005615A7">
        <w:trPr>
          <w:trHeight w:val="404"/>
          <w:jc w:val="center"/>
        </w:trPr>
        <w:tc>
          <w:tcPr>
            <w:tcW w:w="8897" w:type="dxa"/>
          </w:tcPr>
          <w:p w14:paraId="160AE390" w14:textId="77777777" w:rsidR="005615A7" w:rsidRPr="00C81CFB" w:rsidRDefault="005615A7" w:rsidP="005615A7">
            <w:pPr>
              <w:autoSpaceDE w:val="0"/>
              <w:autoSpaceDN w:val="0"/>
              <w:adjustRightInd w:val="0"/>
              <w:ind w:right="-3654" w:firstLine="0"/>
              <w:rPr>
                <w:szCs w:val="24"/>
              </w:rPr>
            </w:pPr>
            <w:r w:rsidRPr="00C81CFB">
              <w:rPr>
                <w:szCs w:val="24"/>
              </w:rPr>
              <w:t>Направить в форме электронного документа в Личный кабинет на ЕПГУ/РПГУ</w:t>
            </w:r>
          </w:p>
        </w:tc>
        <w:tc>
          <w:tcPr>
            <w:tcW w:w="567" w:type="dxa"/>
          </w:tcPr>
          <w:p w14:paraId="3AC8D857" w14:textId="77777777" w:rsidR="005615A7" w:rsidRPr="00C81CFB" w:rsidRDefault="005615A7" w:rsidP="005615A7">
            <w:pPr>
              <w:autoSpaceDE w:val="0"/>
              <w:autoSpaceDN w:val="0"/>
              <w:adjustRightInd w:val="0"/>
              <w:ind w:firstLine="0"/>
              <w:rPr>
                <w:szCs w:val="24"/>
              </w:rPr>
            </w:pPr>
          </w:p>
        </w:tc>
      </w:tr>
      <w:tr w:rsidR="005615A7" w:rsidRPr="00C81CFB" w14:paraId="657A3870" w14:textId="77777777" w:rsidTr="005615A7">
        <w:trPr>
          <w:jc w:val="center"/>
        </w:trPr>
        <w:tc>
          <w:tcPr>
            <w:tcW w:w="8897" w:type="dxa"/>
          </w:tcPr>
          <w:p w14:paraId="60CE8831" w14:textId="77777777" w:rsidR="005615A7" w:rsidRPr="00C81CFB" w:rsidRDefault="005615A7" w:rsidP="005615A7">
            <w:pPr>
              <w:ind w:firstLine="0"/>
              <w:rPr>
                <w:szCs w:val="24"/>
              </w:rPr>
            </w:pPr>
            <w:r w:rsidRPr="00C81CFB">
              <w:rPr>
                <w:szCs w:val="24"/>
              </w:rPr>
              <w:t>Выдать на бумажном носителе при личном обращении в Администрацию</w:t>
            </w:r>
          </w:p>
        </w:tc>
        <w:tc>
          <w:tcPr>
            <w:tcW w:w="567" w:type="dxa"/>
          </w:tcPr>
          <w:p w14:paraId="6E4B9AB0" w14:textId="77777777" w:rsidR="005615A7" w:rsidRPr="00C81CFB" w:rsidRDefault="005615A7" w:rsidP="005615A7">
            <w:pPr>
              <w:autoSpaceDE w:val="0"/>
              <w:autoSpaceDN w:val="0"/>
              <w:adjustRightInd w:val="0"/>
              <w:ind w:firstLine="0"/>
              <w:rPr>
                <w:szCs w:val="24"/>
              </w:rPr>
            </w:pPr>
          </w:p>
        </w:tc>
      </w:tr>
      <w:tr w:rsidR="005615A7" w:rsidRPr="00C81CFB" w14:paraId="5A2980C1" w14:textId="77777777" w:rsidTr="005615A7">
        <w:trPr>
          <w:jc w:val="center"/>
        </w:trPr>
        <w:tc>
          <w:tcPr>
            <w:tcW w:w="8897" w:type="dxa"/>
          </w:tcPr>
          <w:p w14:paraId="1CD40D1C" w14:textId="77777777" w:rsidR="005615A7" w:rsidRPr="00C81CFB" w:rsidRDefault="005615A7" w:rsidP="005615A7">
            <w:pPr>
              <w:autoSpaceDE w:val="0"/>
              <w:autoSpaceDN w:val="0"/>
              <w:adjustRightInd w:val="0"/>
              <w:ind w:firstLine="0"/>
              <w:rPr>
                <w:szCs w:val="24"/>
              </w:rPr>
            </w:pPr>
            <w:r w:rsidRPr="00C81CFB">
              <w:rPr>
                <w:szCs w:val="24"/>
              </w:rPr>
              <w:t>Направить почтовым отправлением</w:t>
            </w:r>
          </w:p>
        </w:tc>
        <w:tc>
          <w:tcPr>
            <w:tcW w:w="567" w:type="dxa"/>
          </w:tcPr>
          <w:p w14:paraId="0E07BEA5" w14:textId="77777777" w:rsidR="005615A7" w:rsidRPr="00C81CFB" w:rsidRDefault="005615A7" w:rsidP="005615A7">
            <w:pPr>
              <w:autoSpaceDE w:val="0"/>
              <w:autoSpaceDN w:val="0"/>
              <w:adjustRightInd w:val="0"/>
              <w:ind w:firstLine="0"/>
              <w:rPr>
                <w:szCs w:val="24"/>
              </w:rPr>
            </w:pPr>
          </w:p>
        </w:tc>
      </w:tr>
    </w:tbl>
    <w:p w14:paraId="053D4A87" w14:textId="77777777" w:rsidR="005615A7" w:rsidRDefault="005615A7" w:rsidP="005615A7">
      <w:pPr>
        <w:ind w:firstLine="567"/>
        <w:rPr>
          <w:rFonts w:eastAsia="Times New Roman"/>
        </w:rPr>
      </w:pPr>
    </w:p>
    <w:p w14:paraId="1B60CB6D" w14:textId="77777777" w:rsidR="005615A7" w:rsidRPr="00C81CFB" w:rsidRDefault="005615A7" w:rsidP="005615A7">
      <w:pPr>
        <w:ind w:firstLine="567"/>
        <w:rPr>
          <w:rFonts w:eastAsia="Times New Roman"/>
        </w:rPr>
      </w:pPr>
      <w:r w:rsidRPr="00C81CFB">
        <w:rPr>
          <w:rFonts w:eastAsia="Times New Roman"/>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6B68D8C8" w14:textId="77777777" w:rsidR="005615A7" w:rsidRPr="00C81CFB" w:rsidRDefault="005615A7" w:rsidP="005615A7">
      <w:pPr>
        <w:rPr>
          <w:rFonts w:eastAsia="Times New Roman"/>
        </w:rPr>
      </w:pPr>
    </w:p>
    <w:p w14:paraId="305155BC" w14:textId="77777777" w:rsidR="005615A7" w:rsidRPr="00B73079" w:rsidRDefault="005615A7" w:rsidP="005615A7">
      <w:pPr>
        <w:rPr>
          <w:rFonts w:eastAsia="Times New Roman"/>
        </w:rPr>
      </w:pPr>
      <w:r w:rsidRPr="00C81CFB">
        <w:rPr>
          <w:rFonts w:eastAsia="Times New Roman"/>
        </w:rPr>
        <w:t>Подпись ____________________________________________        Дата __________</w:t>
      </w:r>
    </w:p>
    <w:p w14:paraId="3B52E87C" w14:textId="77777777" w:rsidR="005615A7" w:rsidRPr="00B73079" w:rsidRDefault="005615A7" w:rsidP="005615A7">
      <w:pPr>
        <w:rPr>
          <w:rFonts w:eastAsia="Times New Roman"/>
          <w:sz w:val="20"/>
        </w:rPr>
      </w:pPr>
      <w:r w:rsidRPr="00B73079">
        <w:rPr>
          <w:rFonts w:eastAsia="Times New Roman"/>
          <w:sz w:val="20"/>
        </w:rPr>
        <w:tab/>
      </w:r>
      <w:r w:rsidRPr="00B73079">
        <w:rPr>
          <w:rFonts w:eastAsia="Times New Roman"/>
          <w:sz w:val="20"/>
        </w:rPr>
        <w:tab/>
      </w:r>
      <w:r w:rsidRPr="00B73079">
        <w:rPr>
          <w:rFonts w:eastAsia="Times New Roman"/>
          <w:sz w:val="20"/>
        </w:rPr>
        <w:tab/>
        <w:t>(ФИО и должность представителя ЮЛ;</w:t>
      </w:r>
    </w:p>
    <w:p w14:paraId="76ADB90E" w14:textId="77777777" w:rsidR="005615A7" w:rsidRDefault="005615A7" w:rsidP="005615A7">
      <w:pPr>
        <w:rPr>
          <w:rFonts w:eastAsia="Times New Roman"/>
          <w:sz w:val="20"/>
        </w:rPr>
      </w:pPr>
      <w:r w:rsidRPr="00B73079">
        <w:rPr>
          <w:rFonts w:eastAsia="Times New Roman"/>
          <w:sz w:val="20"/>
        </w:rPr>
        <w:tab/>
      </w:r>
      <w:r w:rsidRPr="00B73079">
        <w:rPr>
          <w:rFonts w:eastAsia="Times New Roman"/>
          <w:sz w:val="20"/>
        </w:rPr>
        <w:tab/>
      </w:r>
      <w:proofErr w:type="gramStart"/>
      <w:r w:rsidRPr="00B73079">
        <w:rPr>
          <w:rFonts w:eastAsia="Times New Roman"/>
          <w:sz w:val="20"/>
        </w:rPr>
        <w:t>ФИО физического лица либо его представителя)</w:t>
      </w:r>
      <w:proofErr w:type="gramEnd"/>
    </w:p>
    <w:p w14:paraId="01A15064" w14:textId="77777777" w:rsidR="005615A7" w:rsidRPr="00B73079" w:rsidRDefault="005615A7" w:rsidP="005615A7">
      <w:pPr>
        <w:rPr>
          <w:rFonts w:eastAsia="Times New Roman"/>
          <w:sz w:val="20"/>
        </w:rPr>
      </w:pPr>
    </w:p>
    <w:p w14:paraId="1B67BA10" w14:textId="77777777" w:rsidR="005615A7" w:rsidRDefault="005615A7" w:rsidP="005615A7">
      <w:pPr>
        <w:spacing w:line="288" w:lineRule="atLeast"/>
        <w:jc w:val="center"/>
        <w:rPr>
          <w:rFonts w:eastAsia="Times New Roman"/>
          <w:szCs w:val="24"/>
          <w:lang w:eastAsia="ru-RU"/>
        </w:rPr>
      </w:pPr>
      <w:r>
        <w:rPr>
          <w:rFonts w:eastAsia="Times New Roman"/>
          <w:szCs w:val="24"/>
          <w:lang w:eastAsia="ru-RU"/>
        </w:rPr>
        <w:t>________________________________________________________</w:t>
      </w:r>
    </w:p>
    <w:p w14:paraId="27E2E51D" w14:textId="77777777" w:rsidR="00AC189D" w:rsidRDefault="00AC189D" w:rsidP="005615A7">
      <w:pPr>
        <w:ind w:left="142" w:firstLine="0"/>
        <w:jc w:val="center"/>
        <w:rPr>
          <w:b/>
          <w:bCs/>
          <w:szCs w:val="24"/>
        </w:rPr>
        <w:sectPr w:rsidR="00AC189D" w:rsidSect="005615A7">
          <w:pgSz w:w="11906" w:h="16838"/>
          <w:pgMar w:top="426" w:right="851" w:bottom="851" w:left="851" w:header="709" w:footer="720" w:gutter="0"/>
          <w:cols w:space="720"/>
          <w:titlePg/>
          <w:docGrid w:linePitch="360"/>
        </w:sectPr>
      </w:pPr>
    </w:p>
    <w:p w14:paraId="364E779F" w14:textId="77777777" w:rsidR="00AC189D" w:rsidRPr="00EB2374" w:rsidRDefault="00AC189D" w:rsidP="00AC189D">
      <w:pPr>
        <w:pStyle w:val="ConsPlusNormal1"/>
        <w:jc w:val="right"/>
        <w:outlineLvl w:val="1"/>
        <w:rPr>
          <w:szCs w:val="24"/>
        </w:rPr>
      </w:pPr>
      <w:r>
        <w:rPr>
          <w:szCs w:val="24"/>
        </w:rPr>
        <w:lastRenderedPageBreak/>
        <w:t>Приложение 8</w:t>
      </w:r>
    </w:p>
    <w:p w14:paraId="7B4FDCC2" w14:textId="77777777" w:rsidR="00AC189D" w:rsidRPr="00EB2374" w:rsidRDefault="00AC189D" w:rsidP="00AC189D">
      <w:pPr>
        <w:jc w:val="right"/>
        <w:rPr>
          <w:bCs/>
          <w:szCs w:val="24"/>
        </w:rPr>
      </w:pPr>
      <w:r w:rsidRPr="00EB2374">
        <w:rPr>
          <w:bCs/>
          <w:szCs w:val="24"/>
        </w:rPr>
        <w:t>к Административному регламенту</w:t>
      </w:r>
    </w:p>
    <w:p w14:paraId="41D5020D" w14:textId="77777777" w:rsidR="00AC189D" w:rsidRPr="00EB2374" w:rsidRDefault="00AC189D" w:rsidP="00AC189D">
      <w:pPr>
        <w:jc w:val="right"/>
        <w:rPr>
          <w:szCs w:val="24"/>
        </w:rPr>
      </w:pPr>
      <w:r w:rsidRPr="00EB2374">
        <w:rPr>
          <w:szCs w:val="24"/>
        </w:rPr>
        <w:t>предоставления муниципальной услуги</w:t>
      </w:r>
    </w:p>
    <w:p w14:paraId="23BC8511" w14:textId="77777777" w:rsidR="00AC189D" w:rsidRDefault="00AC189D" w:rsidP="00AC189D">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12499693" w14:textId="77777777" w:rsidR="00AC189D" w:rsidRDefault="00AC189D" w:rsidP="00AC189D">
      <w:pPr>
        <w:jc w:val="right"/>
        <w:rPr>
          <w:szCs w:val="24"/>
        </w:rPr>
      </w:pPr>
      <w:r w:rsidRPr="0013007B">
        <w:rPr>
          <w:szCs w:val="24"/>
        </w:rPr>
        <w:t xml:space="preserve"> объекта капитального строительства и уведомления о </w:t>
      </w:r>
    </w:p>
    <w:p w14:paraId="2C223E20" w14:textId="77777777" w:rsidR="00AC189D" w:rsidRDefault="00AC189D" w:rsidP="00AC189D">
      <w:pPr>
        <w:shd w:val="clear" w:color="auto" w:fill="FFFFFF"/>
        <w:ind w:firstLine="567"/>
        <w:jc w:val="right"/>
        <w:rPr>
          <w:rFonts w:eastAsia="Times New Roman"/>
          <w:color w:val="34343C"/>
          <w:szCs w:val="24"/>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38B6185C" w14:textId="77777777" w:rsidR="00AC189D" w:rsidRDefault="00AC189D" w:rsidP="00AC189D">
      <w:pPr>
        <w:spacing w:line="288" w:lineRule="atLeast"/>
        <w:jc w:val="right"/>
        <w:rPr>
          <w:rFonts w:eastAsia="Times New Roman"/>
          <w:szCs w:val="24"/>
          <w:lang w:eastAsia="ru-RU"/>
        </w:rPr>
      </w:pPr>
    </w:p>
    <w:p w14:paraId="3CD146E2" w14:textId="77777777" w:rsidR="00AC189D" w:rsidRDefault="00AC189D" w:rsidP="00AC189D">
      <w:pPr>
        <w:pStyle w:val="af2"/>
        <w:spacing w:line="288" w:lineRule="atLeast"/>
        <w:jc w:val="right"/>
      </w:pPr>
      <w:r w:rsidRPr="00B73079">
        <w:t xml:space="preserve">Кому: </w:t>
      </w:r>
      <w:r>
        <w:t>____________________________________________________</w:t>
      </w:r>
    </w:p>
    <w:p w14:paraId="43990E30" w14:textId="77777777" w:rsidR="00AC189D" w:rsidRDefault="00AC189D" w:rsidP="00AC189D">
      <w:pPr>
        <w:pStyle w:val="af2"/>
        <w:spacing w:line="288" w:lineRule="atLeast"/>
        <w:jc w:val="right"/>
      </w:pPr>
      <w:proofErr w:type="gramStart"/>
      <w:r>
        <w:t xml:space="preserve">(полное наименование заявителя, ФИО - для граждан, </w:t>
      </w:r>
      <w:proofErr w:type="gramEnd"/>
    </w:p>
    <w:p w14:paraId="61C22938" w14:textId="77777777" w:rsidR="00AC189D" w:rsidRDefault="00AC189D" w:rsidP="00AC189D">
      <w:pPr>
        <w:pStyle w:val="af2"/>
        <w:spacing w:line="288" w:lineRule="atLeast"/>
        <w:jc w:val="right"/>
      </w:pPr>
      <w:r>
        <w:t xml:space="preserve">полное наименование организации - для юридических лиц) </w:t>
      </w:r>
    </w:p>
    <w:p w14:paraId="70B424C1" w14:textId="77777777" w:rsidR="00AC189D" w:rsidRDefault="00AC189D" w:rsidP="00AC189D">
      <w:pPr>
        <w:pStyle w:val="af2"/>
        <w:spacing w:line="288" w:lineRule="atLeast"/>
        <w:jc w:val="right"/>
      </w:pPr>
      <w:r>
        <w:t xml:space="preserve">____________________________________________________ </w:t>
      </w:r>
    </w:p>
    <w:p w14:paraId="49F2F108" w14:textId="77777777" w:rsidR="00AC189D" w:rsidRDefault="00AC189D" w:rsidP="00AC189D">
      <w:pPr>
        <w:pStyle w:val="af2"/>
        <w:spacing w:line="288" w:lineRule="atLeast"/>
        <w:jc w:val="center"/>
      </w:pPr>
      <w:r>
        <w:t xml:space="preserve">                                                  (почтовый индекс, адрес заявителя)</w:t>
      </w:r>
    </w:p>
    <w:p w14:paraId="08158F8F" w14:textId="77777777" w:rsidR="00AC189D" w:rsidRDefault="00AC189D" w:rsidP="00AC189D">
      <w:pPr>
        <w:jc w:val="center"/>
        <w:rPr>
          <w:rFonts w:eastAsia="Times New Roman"/>
          <w:szCs w:val="24"/>
          <w:lang w:eastAsia="ru-RU"/>
        </w:rPr>
      </w:pPr>
    </w:p>
    <w:p w14:paraId="3E3117A6" w14:textId="77777777" w:rsidR="00AC189D" w:rsidRDefault="00AC189D" w:rsidP="00AC189D">
      <w:pPr>
        <w:jc w:val="center"/>
        <w:rPr>
          <w:rFonts w:eastAsia="Times New Roman"/>
          <w:szCs w:val="24"/>
          <w:lang w:eastAsia="ru-RU"/>
        </w:rPr>
      </w:pPr>
    </w:p>
    <w:p w14:paraId="7C6505B5" w14:textId="77777777" w:rsidR="00AC189D" w:rsidRDefault="00AC189D" w:rsidP="00AC189D">
      <w:pPr>
        <w:jc w:val="center"/>
        <w:rPr>
          <w:rFonts w:eastAsia="Times New Roman"/>
          <w:szCs w:val="24"/>
          <w:lang w:eastAsia="ru-RU"/>
        </w:rPr>
      </w:pPr>
    </w:p>
    <w:p w14:paraId="4A98D8C1" w14:textId="77777777" w:rsidR="00AC189D" w:rsidRPr="00AC189D" w:rsidRDefault="00AC189D" w:rsidP="00AC189D">
      <w:pPr>
        <w:jc w:val="center"/>
        <w:rPr>
          <w:rFonts w:eastAsia="Times New Roman"/>
          <w:szCs w:val="24"/>
          <w:lang w:eastAsia="ru-RU"/>
        </w:rPr>
      </w:pPr>
      <w:r w:rsidRPr="00AC189D">
        <w:rPr>
          <w:rFonts w:eastAsia="Times New Roman"/>
          <w:szCs w:val="24"/>
          <w:lang w:eastAsia="ru-RU"/>
        </w:rPr>
        <w:t>ИЗВЕЩЕНИЕ</w:t>
      </w:r>
    </w:p>
    <w:p w14:paraId="64C04272" w14:textId="77777777" w:rsidR="00AC189D" w:rsidRPr="00AC189D" w:rsidRDefault="00AC189D" w:rsidP="00AC189D">
      <w:pPr>
        <w:jc w:val="center"/>
        <w:rPr>
          <w:rFonts w:eastAsia="Times New Roman"/>
          <w:szCs w:val="24"/>
          <w:lang w:eastAsia="ru-RU"/>
        </w:rPr>
      </w:pPr>
      <w:r w:rsidRPr="00AC189D">
        <w:rPr>
          <w:rFonts w:eastAsia="Times New Roman"/>
          <w:szCs w:val="24"/>
          <w:lang w:eastAsia="ru-RU"/>
        </w:rPr>
        <w:t xml:space="preserve">о приеме уведомления о планируемом сносе объекта капитального строительства и уведомления о завершении сноса объекта капитального строительства </w:t>
      </w:r>
    </w:p>
    <w:p w14:paraId="3EC2038E" w14:textId="77777777" w:rsidR="00AC189D" w:rsidRPr="00AC189D" w:rsidRDefault="00AC189D" w:rsidP="00AC189D">
      <w:pPr>
        <w:jc w:val="center"/>
        <w:rPr>
          <w:rFonts w:eastAsia="Times New Roman"/>
          <w:szCs w:val="24"/>
          <w:lang w:eastAsia="ru-RU"/>
        </w:rPr>
      </w:pPr>
    </w:p>
    <w:p w14:paraId="340F26E5" w14:textId="77777777" w:rsidR="00AC189D" w:rsidRPr="00AC189D" w:rsidRDefault="00AC189D" w:rsidP="00AC189D">
      <w:pPr>
        <w:pStyle w:val="ConsPlusNormal"/>
        <w:jc w:val="center"/>
        <w:rPr>
          <w:rFonts w:ascii="Times New Roman" w:hAnsi="Times New Roman" w:cs="Times New Roman"/>
          <w:sz w:val="24"/>
          <w:szCs w:val="24"/>
        </w:rPr>
      </w:pPr>
      <w:proofErr w:type="gramStart"/>
      <w:r w:rsidRPr="00AC189D">
        <w:rPr>
          <w:rFonts w:ascii="Times New Roman" w:hAnsi="Times New Roman" w:cs="Times New Roman"/>
          <w:sz w:val="24"/>
          <w:szCs w:val="24"/>
        </w:rPr>
        <w:t xml:space="preserve">(на бланке письма  Администрации </w:t>
      </w:r>
      <w:proofErr w:type="spellStart"/>
      <w:r w:rsidRPr="00AC189D">
        <w:rPr>
          <w:rFonts w:ascii="Times New Roman" w:hAnsi="Times New Roman" w:cs="Times New Roman"/>
          <w:sz w:val="24"/>
          <w:szCs w:val="24"/>
        </w:rPr>
        <w:t>Балахнинского</w:t>
      </w:r>
      <w:proofErr w:type="spellEnd"/>
      <w:r w:rsidRPr="00AC189D">
        <w:rPr>
          <w:rFonts w:ascii="Times New Roman" w:hAnsi="Times New Roman" w:cs="Times New Roman"/>
          <w:sz w:val="24"/>
          <w:szCs w:val="24"/>
        </w:rPr>
        <w:t xml:space="preserve"> муниципального округа </w:t>
      </w:r>
      <w:proofErr w:type="gramEnd"/>
    </w:p>
    <w:p w14:paraId="4453DD88" w14:textId="77777777" w:rsidR="00AC189D" w:rsidRPr="00AC189D" w:rsidRDefault="00AC189D" w:rsidP="00AC189D">
      <w:pPr>
        <w:jc w:val="center"/>
        <w:rPr>
          <w:szCs w:val="24"/>
        </w:rPr>
      </w:pPr>
      <w:proofErr w:type="gramStart"/>
      <w:r w:rsidRPr="00AC189D">
        <w:rPr>
          <w:szCs w:val="24"/>
        </w:rPr>
        <w:t>Нижегородской области)</w:t>
      </w:r>
      <w:proofErr w:type="gramEnd"/>
    </w:p>
    <w:p w14:paraId="6066890A" w14:textId="77777777" w:rsidR="00AC189D" w:rsidRPr="00AC189D" w:rsidRDefault="00AC189D" w:rsidP="00AC189D">
      <w:pPr>
        <w:jc w:val="center"/>
        <w:rPr>
          <w:rFonts w:eastAsia="Times New Roman"/>
          <w:szCs w:val="24"/>
          <w:lang w:eastAsia="ru-RU"/>
        </w:rPr>
      </w:pPr>
    </w:p>
    <w:p w14:paraId="58A42E48" w14:textId="77777777" w:rsidR="00AC189D" w:rsidRPr="00AC189D" w:rsidRDefault="00AC189D" w:rsidP="00AC189D">
      <w:pPr>
        <w:jc w:val="center"/>
        <w:rPr>
          <w:rFonts w:eastAsia="Times New Roman"/>
          <w:szCs w:val="24"/>
          <w:lang w:eastAsia="ru-RU"/>
        </w:rPr>
      </w:pPr>
      <w:r w:rsidRPr="00AC189D">
        <w:rPr>
          <w:rFonts w:eastAsia="Times New Roman"/>
          <w:szCs w:val="24"/>
          <w:lang w:eastAsia="ru-RU"/>
        </w:rPr>
        <w:t xml:space="preserve">от __________ № ____ </w:t>
      </w:r>
    </w:p>
    <w:p w14:paraId="2D905E58" w14:textId="77777777" w:rsidR="00AC189D" w:rsidRPr="00AC189D" w:rsidRDefault="00AC189D" w:rsidP="00AC189D">
      <w:pPr>
        <w:jc w:val="center"/>
        <w:rPr>
          <w:rFonts w:eastAsia="Times New Roman"/>
          <w:szCs w:val="24"/>
          <w:lang w:eastAsia="ru-RU"/>
        </w:rPr>
      </w:pPr>
    </w:p>
    <w:p w14:paraId="168015CF" w14:textId="77777777" w:rsidR="00AC189D" w:rsidRPr="00D90FF6" w:rsidRDefault="00AC189D" w:rsidP="00AC189D">
      <w:pPr>
        <w:spacing w:line="288" w:lineRule="atLeast"/>
        <w:ind w:firstLine="540"/>
        <w:rPr>
          <w:rFonts w:eastAsia="Times New Roman"/>
          <w:szCs w:val="24"/>
          <w:lang w:eastAsia="ru-RU"/>
        </w:rPr>
      </w:pPr>
      <w:r w:rsidRPr="00D90FF6">
        <w:rPr>
          <w:rFonts w:eastAsia="Times New Roman"/>
          <w:szCs w:val="24"/>
          <w:lang w:eastAsia="ru-RU"/>
        </w:rPr>
        <w:t> По результатам рассмотрения уведомления о планируемом сносе объекта капитального строительства / уведомления о завершении сноса объекта капитального строительства (нужное подчеркнуть</w:t>
      </w:r>
      <w:r w:rsidRPr="00BB2176">
        <w:rPr>
          <w:rFonts w:eastAsia="Times New Roman"/>
          <w:szCs w:val="24"/>
          <w:lang w:eastAsia="ru-RU"/>
        </w:rPr>
        <w:t xml:space="preserve">) </w:t>
      </w:r>
      <w:r w:rsidRPr="00BB2176">
        <w:t xml:space="preserve"> </w:t>
      </w:r>
      <w:proofErr w:type="gramStart"/>
      <w:r w:rsidRPr="00BB2176">
        <w:t>от</w:t>
      </w:r>
      <w:proofErr w:type="gramEnd"/>
      <w:r w:rsidRPr="00BB2176">
        <w:t xml:space="preserve"> _________ №________</w:t>
      </w:r>
      <w:r>
        <w:t xml:space="preserve"> </w:t>
      </w:r>
      <w:r w:rsidRPr="00D90FF6">
        <w:rPr>
          <w:rFonts w:eastAsia="Times New Roman"/>
          <w:szCs w:val="24"/>
          <w:lang w:eastAsia="ru-RU"/>
        </w:rPr>
        <w:t xml:space="preserve"> принято решение о его приеме. </w:t>
      </w:r>
    </w:p>
    <w:p w14:paraId="4AD176BF" w14:textId="77777777" w:rsidR="00AC189D" w:rsidRDefault="00AC189D" w:rsidP="00AC189D">
      <w:pPr>
        <w:spacing w:line="288" w:lineRule="atLeast"/>
        <w:ind w:firstLine="540"/>
        <w:rPr>
          <w:rFonts w:eastAsia="Times New Roman"/>
          <w:szCs w:val="24"/>
          <w:lang w:eastAsia="ru-RU"/>
        </w:rPr>
      </w:pPr>
      <w:r w:rsidRPr="00D90FF6">
        <w:rPr>
          <w:rFonts w:eastAsia="Times New Roman"/>
          <w:szCs w:val="24"/>
          <w:lang w:eastAsia="ru-RU"/>
        </w:rPr>
        <w:t xml:space="preserve">  </w:t>
      </w:r>
    </w:p>
    <w:p w14:paraId="60C56157" w14:textId="77777777" w:rsidR="00AC189D" w:rsidRDefault="00AC189D" w:rsidP="00AC189D">
      <w:pPr>
        <w:spacing w:line="288" w:lineRule="atLeast"/>
        <w:ind w:firstLine="540"/>
        <w:rPr>
          <w:rFonts w:eastAsia="Times New Roman"/>
          <w:szCs w:val="24"/>
          <w:lang w:eastAsia="ru-RU"/>
        </w:rPr>
      </w:pPr>
    </w:p>
    <w:p w14:paraId="0F342C49" w14:textId="77777777" w:rsidR="00AC189D" w:rsidRPr="00D90FF6" w:rsidRDefault="00AC189D" w:rsidP="00AC189D">
      <w:pPr>
        <w:spacing w:line="288" w:lineRule="atLeast"/>
        <w:ind w:firstLine="540"/>
        <w:rPr>
          <w:rFonts w:eastAsia="Times New Roman"/>
          <w:szCs w:val="24"/>
          <w:lang w:eastAsia="ru-RU"/>
        </w:rPr>
      </w:pPr>
    </w:p>
    <w:tbl>
      <w:tblPr>
        <w:tblW w:w="9915" w:type="dxa"/>
        <w:jc w:val="center"/>
        <w:tblCellMar>
          <w:left w:w="0" w:type="dxa"/>
          <w:right w:w="0" w:type="dxa"/>
        </w:tblCellMar>
        <w:tblLook w:val="04A0" w:firstRow="1" w:lastRow="0" w:firstColumn="1" w:lastColumn="0" w:noHBand="0" w:noVBand="1"/>
      </w:tblPr>
      <w:tblGrid>
        <w:gridCol w:w="1944"/>
        <w:gridCol w:w="94"/>
        <w:gridCol w:w="1553"/>
        <w:gridCol w:w="94"/>
        <w:gridCol w:w="6230"/>
      </w:tblGrid>
      <w:tr w:rsidR="00AC189D" w:rsidRPr="00D90FF6" w14:paraId="2C524BA8" w14:textId="77777777" w:rsidTr="00AC189D">
        <w:trPr>
          <w:jc w:val="center"/>
        </w:trPr>
        <w:tc>
          <w:tcPr>
            <w:tcW w:w="0" w:type="auto"/>
            <w:tcBorders>
              <w:bottom w:val="single" w:sz="6" w:space="0" w:color="000000"/>
            </w:tcBorders>
            <w:vAlign w:val="center"/>
            <w:hideMark/>
          </w:tcPr>
          <w:p w14:paraId="5F93B2A7" w14:textId="77777777" w:rsidR="00AC189D" w:rsidRPr="00D90FF6" w:rsidRDefault="00AC189D" w:rsidP="005F5F93">
            <w:pPr>
              <w:spacing w:line="288" w:lineRule="atLeast"/>
              <w:rPr>
                <w:rFonts w:eastAsia="Times New Roman"/>
                <w:sz w:val="19"/>
                <w:szCs w:val="19"/>
                <w:lang w:eastAsia="ru-RU"/>
              </w:rPr>
            </w:pPr>
            <w:r w:rsidRPr="00D90FF6">
              <w:rPr>
                <w:rFonts w:eastAsia="Times New Roman"/>
                <w:sz w:val="19"/>
                <w:szCs w:val="19"/>
                <w:lang w:eastAsia="ru-RU"/>
              </w:rPr>
              <w:t xml:space="preserve">  </w:t>
            </w:r>
          </w:p>
        </w:tc>
        <w:tc>
          <w:tcPr>
            <w:tcW w:w="0" w:type="auto"/>
            <w:vAlign w:val="center"/>
            <w:hideMark/>
          </w:tcPr>
          <w:p w14:paraId="40398B1B" w14:textId="77777777" w:rsidR="00AC189D" w:rsidRPr="00D90FF6" w:rsidRDefault="00AC189D" w:rsidP="005F5F93">
            <w:pPr>
              <w:spacing w:line="288" w:lineRule="atLeast"/>
              <w:rPr>
                <w:rFonts w:eastAsia="Times New Roman"/>
                <w:sz w:val="19"/>
                <w:szCs w:val="19"/>
                <w:lang w:eastAsia="ru-RU"/>
              </w:rPr>
            </w:pPr>
            <w:r w:rsidRPr="00D90FF6">
              <w:rPr>
                <w:rFonts w:eastAsia="Times New Roman"/>
                <w:sz w:val="19"/>
                <w:szCs w:val="19"/>
                <w:lang w:eastAsia="ru-RU"/>
              </w:rPr>
              <w:t xml:space="preserve">  </w:t>
            </w:r>
          </w:p>
        </w:tc>
        <w:tc>
          <w:tcPr>
            <w:tcW w:w="0" w:type="auto"/>
            <w:tcBorders>
              <w:bottom w:val="single" w:sz="6" w:space="0" w:color="000000"/>
            </w:tcBorders>
            <w:vAlign w:val="center"/>
            <w:hideMark/>
          </w:tcPr>
          <w:p w14:paraId="7A9A6DDC" w14:textId="77777777" w:rsidR="00AC189D" w:rsidRPr="00D90FF6" w:rsidRDefault="00AC189D" w:rsidP="005F5F93">
            <w:pPr>
              <w:spacing w:line="288" w:lineRule="atLeast"/>
              <w:rPr>
                <w:rFonts w:eastAsia="Times New Roman"/>
                <w:sz w:val="19"/>
                <w:szCs w:val="19"/>
                <w:lang w:eastAsia="ru-RU"/>
              </w:rPr>
            </w:pPr>
            <w:r w:rsidRPr="00D90FF6">
              <w:rPr>
                <w:rFonts w:eastAsia="Times New Roman"/>
                <w:sz w:val="19"/>
                <w:szCs w:val="19"/>
                <w:lang w:eastAsia="ru-RU"/>
              </w:rPr>
              <w:t xml:space="preserve">  </w:t>
            </w:r>
          </w:p>
        </w:tc>
        <w:tc>
          <w:tcPr>
            <w:tcW w:w="0" w:type="auto"/>
            <w:vAlign w:val="center"/>
            <w:hideMark/>
          </w:tcPr>
          <w:p w14:paraId="11759613" w14:textId="77777777" w:rsidR="00AC189D" w:rsidRPr="00D90FF6" w:rsidRDefault="00AC189D" w:rsidP="005F5F93">
            <w:pPr>
              <w:spacing w:line="288" w:lineRule="atLeast"/>
              <w:rPr>
                <w:rFonts w:eastAsia="Times New Roman"/>
                <w:sz w:val="19"/>
                <w:szCs w:val="19"/>
                <w:lang w:eastAsia="ru-RU"/>
              </w:rPr>
            </w:pPr>
            <w:r w:rsidRPr="00D90FF6">
              <w:rPr>
                <w:rFonts w:eastAsia="Times New Roman"/>
                <w:sz w:val="19"/>
                <w:szCs w:val="19"/>
                <w:lang w:eastAsia="ru-RU"/>
              </w:rPr>
              <w:t xml:space="preserve">  </w:t>
            </w:r>
          </w:p>
        </w:tc>
        <w:tc>
          <w:tcPr>
            <w:tcW w:w="0" w:type="auto"/>
            <w:tcBorders>
              <w:bottom w:val="single" w:sz="6" w:space="0" w:color="000000"/>
            </w:tcBorders>
            <w:vAlign w:val="center"/>
            <w:hideMark/>
          </w:tcPr>
          <w:p w14:paraId="670B01D6" w14:textId="77777777" w:rsidR="00AC189D" w:rsidRPr="00D90FF6" w:rsidRDefault="00AC189D" w:rsidP="005F5F93">
            <w:pPr>
              <w:spacing w:line="288" w:lineRule="atLeast"/>
              <w:rPr>
                <w:rFonts w:eastAsia="Times New Roman"/>
                <w:sz w:val="19"/>
                <w:szCs w:val="19"/>
                <w:lang w:eastAsia="ru-RU"/>
              </w:rPr>
            </w:pPr>
            <w:r w:rsidRPr="00D90FF6">
              <w:rPr>
                <w:rFonts w:eastAsia="Times New Roman"/>
                <w:sz w:val="19"/>
                <w:szCs w:val="19"/>
                <w:lang w:eastAsia="ru-RU"/>
              </w:rPr>
              <w:t xml:space="preserve">  </w:t>
            </w:r>
          </w:p>
        </w:tc>
      </w:tr>
      <w:tr w:rsidR="00AC189D" w:rsidRPr="00D90FF6" w14:paraId="0929958A" w14:textId="77777777" w:rsidTr="00AC189D">
        <w:trPr>
          <w:jc w:val="center"/>
        </w:trPr>
        <w:tc>
          <w:tcPr>
            <w:tcW w:w="0" w:type="auto"/>
            <w:tcBorders>
              <w:top w:val="single" w:sz="6" w:space="0" w:color="000000"/>
            </w:tcBorders>
            <w:hideMark/>
          </w:tcPr>
          <w:p w14:paraId="6C2D287F" w14:textId="77777777" w:rsidR="00AC189D" w:rsidRPr="00D90FF6" w:rsidRDefault="00AC189D" w:rsidP="005F5F93">
            <w:pPr>
              <w:jc w:val="center"/>
              <w:rPr>
                <w:rFonts w:eastAsia="Times New Roman"/>
                <w:sz w:val="19"/>
                <w:szCs w:val="19"/>
                <w:lang w:eastAsia="ru-RU"/>
              </w:rPr>
            </w:pPr>
            <w:r w:rsidRPr="00D90FF6">
              <w:rPr>
                <w:rFonts w:eastAsia="Times New Roman"/>
                <w:sz w:val="19"/>
                <w:szCs w:val="19"/>
                <w:lang w:eastAsia="ru-RU"/>
              </w:rPr>
              <w:t xml:space="preserve">(должность) </w:t>
            </w:r>
          </w:p>
        </w:tc>
        <w:tc>
          <w:tcPr>
            <w:tcW w:w="0" w:type="auto"/>
            <w:hideMark/>
          </w:tcPr>
          <w:p w14:paraId="1B778062" w14:textId="77777777" w:rsidR="00AC189D" w:rsidRPr="00D90FF6" w:rsidRDefault="00AC189D" w:rsidP="005F5F93">
            <w:pPr>
              <w:jc w:val="center"/>
              <w:rPr>
                <w:rFonts w:eastAsia="Times New Roman"/>
                <w:sz w:val="19"/>
                <w:szCs w:val="19"/>
                <w:lang w:eastAsia="ru-RU"/>
              </w:rPr>
            </w:pPr>
            <w:r w:rsidRPr="00D90FF6">
              <w:rPr>
                <w:rFonts w:eastAsia="Times New Roman"/>
                <w:sz w:val="19"/>
                <w:szCs w:val="19"/>
                <w:lang w:eastAsia="ru-RU"/>
              </w:rPr>
              <w:t xml:space="preserve">  </w:t>
            </w:r>
          </w:p>
        </w:tc>
        <w:tc>
          <w:tcPr>
            <w:tcW w:w="0" w:type="auto"/>
            <w:tcBorders>
              <w:top w:val="single" w:sz="6" w:space="0" w:color="000000"/>
            </w:tcBorders>
            <w:hideMark/>
          </w:tcPr>
          <w:p w14:paraId="5284E6F9" w14:textId="77777777" w:rsidR="00AC189D" w:rsidRPr="00D90FF6" w:rsidRDefault="00AC189D" w:rsidP="005F5F93">
            <w:pPr>
              <w:jc w:val="center"/>
              <w:rPr>
                <w:rFonts w:eastAsia="Times New Roman"/>
                <w:sz w:val="19"/>
                <w:szCs w:val="19"/>
                <w:lang w:eastAsia="ru-RU"/>
              </w:rPr>
            </w:pPr>
            <w:r w:rsidRPr="00D90FF6">
              <w:rPr>
                <w:rFonts w:eastAsia="Times New Roman"/>
                <w:sz w:val="19"/>
                <w:szCs w:val="19"/>
                <w:lang w:eastAsia="ru-RU"/>
              </w:rPr>
              <w:t xml:space="preserve">(подпись) </w:t>
            </w:r>
          </w:p>
        </w:tc>
        <w:tc>
          <w:tcPr>
            <w:tcW w:w="0" w:type="auto"/>
            <w:hideMark/>
          </w:tcPr>
          <w:p w14:paraId="4F9DC136" w14:textId="77777777" w:rsidR="00AC189D" w:rsidRPr="00D90FF6" w:rsidRDefault="00AC189D" w:rsidP="005F5F93">
            <w:pPr>
              <w:jc w:val="center"/>
              <w:rPr>
                <w:rFonts w:eastAsia="Times New Roman"/>
                <w:sz w:val="19"/>
                <w:szCs w:val="19"/>
                <w:lang w:eastAsia="ru-RU"/>
              </w:rPr>
            </w:pPr>
            <w:r w:rsidRPr="00D90FF6">
              <w:rPr>
                <w:rFonts w:eastAsia="Times New Roman"/>
                <w:sz w:val="19"/>
                <w:szCs w:val="19"/>
                <w:lang w:eastAsia="ru-RU"/>
              </w:rPr>
              <w:t xml:space="preserve">  </w:t>
            </w:r>
          </w:p>
        </w:tc>
        <w:tc>
          <w:tcPr>
            <w:tcW w:w="0" w:type="auto"/>
            <w:tcBorders>
              <w:top w:val="single" w:sz="6" w:space="0" w:color="000000"/>
            </w:tcBorders>
            <w:hideMark/>
          </w:tcPr>
          <w:p w14:paraId="720A1DE4" w14:textId="77777777" w:rsidR="00AC189D" w:rsidRPr="00D90FF6" w:rsidRDefault="00AC189D" w:rsidP="005F5F93">
            <w:pPr>
              <w:jc w:val="center"/>
              <w:rPr>
                <w:rFonts w:eastAsia="Times New Roman"/>
                <w:sz w:val="19"/>
                <w:szCs w:val="19"/>
                <w:lang w:eastAsia="ru-RU"/>
              </w:rPr>
            </w:pPr>
            <w:proofErr w:type="gramStart"/>
            <w:r w:rsidRPr="00D90FF6">
              <w:rPr>
                <w:rFonts w:eastAsia="Times New Roman"/>
                <w:sz w:val="19"/>
                <w:szCs w:val="19"/>
                <w:lang w:eastAsia="ru-RU"/>
              </w:rPr>
              <w:t xml:space="preserve">(фамилия, имя, отчество (при наличии) </w:t>
            </w:r>
            <w:proofErr w:type="gramEnd"/>
          </w:p>
        </w:tc>
      </w:tr>
    </w:tbl>
    <w:p w14:paraId="1B5A7D37" w14:textId="77777777" w:rsidR="00AC189D" w:rsidRDefault="00AC189D" w:rsidP="00AC189D">
      <w:pPr>
        <w:spacing w:line="288" w:lineRule="atLeast"/>
        <w:jc w:val="right"/>
        <w:rPr>
          <w:rFonts w:eastAsia="Times New Roman"/>
          <w:szCs w:val="24"/>
          <w:lang w:eastAsia="ru-RU"/>
        </w:rPr>
      </w:pPr>
    </w:p>
    <w:p w14:paraId="798275A7" w14:textId="77777777" w:rsidR="00AC189D" w:rsidRDefault="00AC189D" w:rsidP="00AC189D">
      <w:pPr>
        <w:spacing w:line="288" w:lineRule="atLeast"/>
        <w:jc w:val="right"/>
        <w:rPr>
          <w:rFonts w:eastAsia="Times New Roman"/>
          <w:szCs w:val="24"/>
          <w:lang w:eastAsia="ru-RU"/>
        </w:rPr>
      </w:pPr>
    </w:p>
    <w:p w14:paraId="1CE87D3C" w14:textId="77777777" w:rsidR="00AC189D" w:rsidRDefault="00AC189D" w:rsidP="00AC189D">
      <w:pPr>
        <w:spacing w:line="288" w:lineRule="atLeast"/>
        <w:jc w:val="right"/>
        <w:rPr>
          <w:rFonts w:eastAsia="Times New Roman"/>
          <w:szCs w:val="24"/>
          <w:lang w:eastAsia="ru-RU"/>
        </w:rPr>
      </w:pPr>
    </w:p>
    <w:p w14:paraId="1E191A20" w14:textId="77777777" w:rsidR="00AC189D" w:rsidRDefault="00AC189D" w:rsidP="00AC189D">
      <w:pPr>
        <w:spacing w:line="288" w:lineRule="atLeast"/>
        <w:jc w:val="right"/>
        <w:rPr>
          <w:rFonts w:eastAsia="Times New Roman"/>
          <w:szCs w:val="24"/>
          <w:lang w:eastAsia="ru-RU"/>
        </w:rPr>
      </w:pPr>
    </w:p>
    <w:p w14:paraId="440C015C" w14:textId="77777777" w:rsidR="00AC189D" w:rsidRDefault="00AC189D" w:rsidP="00AC189D">
      <w:pPr>
        <w:spacing w:line="288" w:lineRule="atLeast"/>
        <w:jc w:val="right"/>
        <w:rPr>
          <w:rFonts w:eastAsia="Times New Roman"/>
          <w:szCs w:val="24"/>
          <w:lang w:eastAsia="ru-RU"/>
        </w:rPr>
      </w:pPr>
    </w:p>
    <w:p w14:paraId="1B9D080E" w14:textId="77777777" w:rsidR="00AC189D" w:rsidRDefault="00AC189D" w:rsidP="00AC189D">
      <w:pPr>
        <w:spacing w:line="288" w:lineRule="atLeast"/>
        <w:jc w:val="right"/>
        <w:rPr>
          <w:rFonts w:eastAsia="Times New Roman"/>
          <w:szCs w:val="24"/>
          <w:lang w:eastAsia="ru-RU"/>
        </w:rPr>
      </w:pPr>
    </w:p>
    <w:p w14:paraId="724ACE8F" w14:textId="77777777" w:rsidR="00AC189D" w:rsidRDefault="00AC189D" w:rsidP="00AC189D">
      <w:pPr>
        <w:spacing w:line="288" w:lineRule="atLeast"/>
        <w:jc w:val="right"/>
        <w:rPr>
          <w:rFonts w:eastAsia="Times New Roman"/>
          <w:szCs w:val="24"/>
          <w:lang w:eastAsia="ru-RU"/>
        </w:rPr>
      </w:pPr>
    </w:p>
    <w:p w14:paraId="3AE33D1C" w14:textId="77777777" w:rsidR="00AC189D" w:rsidRDefault="00AC189D" w:rsidP="00AC189D">
      <w:pPr>
        <w:spacing w:line="288" w:lineRule="atLeast"/>
        <w:jc w:val="right"/>
        <w:rPr>
          <w:rFonts w:eastAsia="Times New Roman"/>
          <w:szCs w:val="24"/>
          <w:lang w:eastAsia="ru-RU"/>
        </w:rPr>
      </w:pPr>
    </w:p>
    <w:p w14:paraId="3AAC2A12" w14:textId="77777777" w:rsidR="00AC189D" w:rsidRDefault="00AC189D" w:rsidP="00AC189D">
      <w:pPr>
        <w:spacing w:line="288" w:lineRule="atLeast"/>
        <w:jc w:val="right"/>
        <w:rPr>
          <w:rFonts w:eastAsia="Times New Roman"/>
          <w:szCs w:val="24"/>
          <w:lang w:eastAsia="ru-RU"/>
        </w:rPr>
      </w:pPr>
    </w:p>
    <w:p w14:paraId="79D6D8A4" w14:textId="77777777" w:rsidR="00AC189D" w:rsidRDefault="00AC189D" w:rsidP="00AC189D">
      <w:pPr>
        <w:spacing w:line="288" w:lineRule="atLeast"/>
        <w:jc w:val="right"/>
        <w:rPr>
          <w:rFonts w:eastAsia="Times New Roman"/>
          <w:szCs w:val="24"/>
          <w:lang w:eastAsia="ru-RU"/>
        </w:rPr>
      </w:pPr>
    </w:p>
    <w:p w14:paraId="4241FF31" w14:textId="77777777" w:rsidR="00AC189D" w:rsidRDefault="00AC189D" w:rsidP="00AC189D">
      <w:pPr>
        <w:spacing w:line="288" w:lineRule="atLeast"/>
        <w:jc w:val="right"/>
        <w:rPr>
          <w:rFonts w:eastAsia="Times New Roman"/>
          <w:szCs w:val="24"/>
          <w:lang w:eastAsia="ru-RU"/>
        </w:rPr>
      </w:pPr>
    </w:p>
    <w:p w14:paraId="78E7DF20" w14:textId="77777777" w:rsidR="00AC189D" w:rsidRDefault="00AC189D" w:rsidP="00AC189D">
      <w:pPr>
        <w:spacing w:line="288" w:lineRule="atLeast"/>
        <w:jc w:val="right"/>
        <w:rPr>
          <w:rFonts w:eastAsia="Times New Roman"/>
          <w:szCs w:val="24"/>
          <w:lang w:eastAsia="ru-RU"/>
        </w:rPr>
      </w:pPr>
    </w:p>
    <w:p w14:paraId="7267D724" w14:textId="77777777" w:rsidR="00AC189D" w:rsidRDefault="00AC189D" w:rsidP="00AC189D">
      <w:pPr>
        <w:spacing w:line="288" w:lineRule="atLeast"/>
        <w:jc w:val="right"/>
        <w:rPr>
          <w:rFonts w:eastAsia="Times New Roman"/>
          <w:szCs w:val="24"/>
          <w:lang w:eastAsia="ru-RU"/>
        </w:rPr>
      </w:pPr>
    </w:p>
    <w:p w14:paraId="14B57E7C" w14:textId="77777777" w:rsidR="00AC189D" w:rsidRDefault="00AC189D" w:rsidP="00AC189D">
      <w:pPr>
        <w:spacing w:line="288" w:lineRule="atLeast"/>
        <w:jc w:val="right"/>
        <w:rPr>
          <w:rFonts w:eastAsia="Times New Roman"/>
          <w:szCs w:val="24"/>
          <w:lang w:eastAsia="ru-RU"/>
        </w:rPr>
      </w:pPr>
    </w:p>
    <w:p w14:paraId="11C21F03" w14:textId="77777777" w:rsidR="00AC189D" w:rsidRDefault="00AC189D" w:rsidP="00AC189D">
      <w:pPr>
        <w:spacing w:line="288" w:lineRule="atLeast"/>
        <w:jc w:val="right"/>
        <w:rPr>
          <w:rFonts w:eastAsia="Times New Roman"/>
          <w:szCs w:val="24"/>
          <w:lang w:eastAsia="ru-RU"/>
        </w:rPr>
      </w:pPr>
    </w:p>
    <w:p w14:paraId="5F2C5FE6" w14:textId="77777777" w:rsidR="00AC189D" w:rsidRDefault="00AC189D" w:rsidP="00AC189D">
      <w:pPr>
        <w:spacing w:line="288" w:lineRule="atLeast"/>
        <w:jc w:val="right"/>
        <w:rPr>
          <w:rFonts w:eastAsia="Times New Roman"/>
          <w:szCs w:val="24"/>
          <w:lang w:eastAsia="ru-RU"/>
        </w:rPr>
      </w:pPr>
    </w:p>
    <w:p w14:paraId="4467E208" w14:textId="77777777" w:rsidR="00AC189D" w:rsidRDefault="00AC189D" w:rsidP="00AC189D">
      <w:pPr>
        <w:spacing w:line="288" w:lineRule="atLeast"/>
        <w:jc w:val="center"/>
        <w:rPr>
          <w:rFonts w:eastAsia="Times New Roman"/>
          <w:szCs w:val="24"/>
          <w:lang w:eastAsia="ru-RU"/>
        </w:rPr>
      </w:pPr>
      <w:r>
        <w:rPr>
          <w:rFonts w:eastAsia="Times New Roman"/>
          <w:szCs w:val="24"/>
          <w:lang w:eastAsia="ru-RU"/>
        </w:rPr>
        <w:t>_________________________________________________</w:t>
      </w:r>
    </w:p>
    <w:p w14:paraId="5D41A92D" w14:textId="77777777" w:rsidR="00AC189D" w:rsidRDefault="00AC189D" w:rsidP="005615A7">
      <w:pPr>
        <w:ind w:left="142" w:firstLine="0"/>
        <w:jc w:val="center"/>
        <w:rPr>
          <w:b/>
          <w:bCs/>
          <w:szCs w:val="24"/>
        </w:rPr>
        <w:sectPr w:rsidR="00AC189D" w:rsidSect="00AC189D">
          <w:pgSz w:w="11906" w:h="16838"/>
          <w:pgMar w:top="709" w:right="851" w:bottom="851" w:left="851" w:header="709" w:footer="720" w:gutter="0"/>
          <w:cols w:space="720"/>
          <w:titlePg/>
          <w:docGrid w:linePitch="360"/>
        </w:sectPr>
      </w:pPr>
    </w:p>
    <w:p w14:paraId="0F42528E" w14:textId="77777777" w:rsidR="00AC189D" w:rsidRPr="00EB2374" w:rsidRDefault="00AC189D" w:rsidP="00AC189D">
      <w:pPr>
        <w:pStyle w:val="ConsPlusNormal1"/>
        <w:jc w:val="right"/>
        <w:outlineLvl w:val="1"/>
        <w:rPr>
          <w:szCs w:val="24"/>
        </w:rPr>
      </w:pPr>
      <w:r>
        <w:rPr>
          <w:szCs w:val="24"/>
        </w:rPr>
        <w:lastRenderedPageBreak/>
        <w:t>Приложение 9</w:t>
      </w:r>
    </w:p>
    <w:p w14:paraId="7E65B88C" w14:textId="77777777" w:rsidR="00AC189D" w:rsidRPr="00EB2374" w:rsidRDefault="00AC189D" w:rsidP="00AC189D">
      <w:pPr>
        <w:jc w:val="right"/>
        <w:rPr>
          <w:bCs/>
          <w:szCs w:val="24"/>
        </w:rPr>
      </w:pPr>
      <w:r w:rsidRPr="00EB2374">
        <w:rPr>
          <w:bCs/>
          <w:szCs w:val="24"/>
        </w:rPr>
        <w:t>к Административному регламенту</w:t>
      </w:r>
    </w:p>
    <w:p w14:paraId="1F65D516" w14:textId="77777777" w:rsidR="00AC189D" w:rsidRPr="00EB2374" w:rsidRDefault="00AC189D" w:rsidP="00AC189D">
      <w:pPr>
        <w:jc w:val="right"/>
        <w:rPr>
          <w:szCs w:val="24"/>
        </w:rPr>
      </w:pPr>
      <w:r w:rsidRPr="00EB2374">
        <w:rPr>
          <w:szCs w:val="24"/>
        </w:rPr>
        <w:t>предоставления муниципальной услуги</w:t>
      </w:r>
    </w:p>
    <w:p w14:paraId="20AC7B25" w14:textId="77777777" w:rsidR="00AC189D" w:rsidRDefault="00AC189D" w:rsidP="00AC189D">
      <w:pPr>
        <w:jc w:val="right"/>
        <w:rPr>
          <w:szCs w:val="24"/>
        </w:rPr>
      </w:pPr>
      <w:r w:rsidRPr="00AD3A7C">
        <w:rPr>
          <w:rFonts w:eastAsia="Times New Roman"/>
          <w:color w:val="34343C"/>
          <w:szCs w:val="24"/>
        </w:rPr>
        <w:t>«</w:t>
      </w:r>
      <w:r w:rsidRPr="0013007B">
        <w:rPr>
          <w:szCs w:val="24"/>
        </w:rPr>
        <w:t>Направление уведомления о планируемом сносе</w:t>
      </w:r>
    </w:p>
    <w:p w14:paraId="13FCFF3B" w14:textId="77777777" w:rsidR="00AC189D" w:rsidRDefault="00AC189D" w:rsidP="00AC189D">
      <w:pPr>
        <w:jc w:val="right"/>
        <w:rPr>
          <w:szCs w:val="24"/>
        </w:rPr>
      </w:pPr>
      <w:r w:rsidRPr="0013007B">
        <w:rPr>
          <w:szCs w:val="24"/>
        </w:rPr>
        <w:t xml:space="preserve"> объекта капитального строительства и уведомления о </w:t>
      </w:r>
    </w:p>
    <w:p w14:paraId="6BD8242B" w14:textId="77777777" w:rsidR="00AC189D" w:rsidRDefault="00AC189D" w:rsidP="00AC189D">
      <w:pPr>
        <w:shd w:val="clear" w:color="auto" w:fill="FFFFFF"/>
        <w:ind w:firstLine="567"/>
        <w:jc w:val="right"/>
        <w:rPr>
          <w:rFonts w:eastAsia="Times New Roman"/>
          <w:color w:val="34343C"/>
          <w:szCs w:val="24"/>
        </w:rPr>
      </w:pPr>
      <w:proofErr w:type="gramStart"/>
      <w:r w:rsidRPr="0013007B">
        <w:rPr>
          <w:szCs w:val="24"/>
        </w:rPr>
        <w:t>завершении</w:t>
      </w:r>
      <w:proofErr w:type="gramEnd"/>
      <w:r w:rsidRPr="0013007B">
        <w:rPr>
          <w:szCs w:val="24"/>
        </w:rPr>
        <w:t xml:space="preserve"> сноса объекта капитального строительства</w:t>
      </w:r>
      <w:r w:rsidRPr="00AD3A7C">
        <w:rPr>
          <w:rFonts w:eastAsia="Times New Roman"/>
          <w:color w:val="34343C"/>
          <w:szCs w:val="24"/>
        </w:rPr>
        <w:t>»</w:t>
      </w:r>
    </w:p>
    <w:p w14:paraId="5DF06621" w14:textId="77777777" w:rsidR="00AC189D" w:rsidRDefault="00AC189D" w:rsidP="00AC189D">
      <w:pPr>
        <w:spacing w:line="288" w:lineRule="atLeast"/>
        <w:jc w:val="right"/>
        <w:rPr>
          <w:rFonts w:eastAsia="Times New Roman"/>
          <w:szCs w:val="24"/>
          <w:lang w:eastAsia="ru-RU"/>
        </w:rPr>
      </w:pPr>
    </w:p>
    <w:p w14:paraId="6A8AD807" w14:textId="77777777" w:rsidR="00AC189D" w:rsidRDefault="00AC189D" w:rsidP="00AC189D">
      <w:pPr>
        <w:pStyle w:val="af2"/>
        <w:spacing w:line="288" w:lineRule="atLeast"/>
        <w:jc w:val="right"/>
      </w:pPr>
      <w:r w:rsidRPr="00B73079">
        <w:t xml:space="preserve">Кому: </w:t>
      </w:r>
      <w:r>
        <w:t>____________________________________________________</w:t>
      </w:r>
    </w:p>
    <w:p w14:paraId="6B8E6ECA" w14:textId="77777777" w:rsidR="00AC189D" w:rsidRDefault="00AC189D" w:rsidP="00AC189D">
      <w:pPr>
        <w:pStyle w:val="af2"/>
        <w:spacing w:line="288" w:lineRule="atLeast"/>
        <w:jc w:val="right"/>
      </w:pPr>
      <w:proofErr w:type="gramStart"/>
      <w:r>
        <w:t xml:space="preserve">(полное наименование заявителя, ФИО - для граждан, </w:t>
      </w:r>
      <w:proofErr w:type="gramEnd"/>
    </w:p>
    <w:p w14:paraId="523D2AF3" w14:textId="77777777" w:rsidR="00AC189D" w:rsidRDefault="00AC189D" w:rsidP="00AC189D">
      <w:pPr>
        <w:pStyle w:val="af2"/>
        <w:spacing w:line="288" w:lineRule="atLeast"/>
        <w:jc w:val="right"/>
      </w:pPr>
      <w:r>
        <w:t xml:space="preserve">полное наименование организации - для юридических лиц) </w:t>
      </w:r>
    </w:p>
    <w:p w14:paraId="0FA597F4" w14:textId="77777777" w:rsidR="00AC189D" w:rsidRDefault="00AC189D" w:rsidP="00AC189D">
      <w:pPr>
        <w:pStyle w:val="af2"/>
        <w:spacing w:line="288" w:lineRule="atLeast"/>
        <w:jc w:val="right"/>
      </w:pPr>
      <w:r>
        <w:t xml:space="preserve">____________________________________________________ </w:t>
      </w:r>
    </w:p>
    <w:p w14:paraId="5EC31FCA" w14:textId="77777777" w:rsidR="00AC189D" w:rsidRDefault="00AC189D" w:rsidP="00AC189D">
      <w:pPr>
        <w:pStyle w:val="af2"/>
        <w:spacing w:line="288" w:lineRule="atLeast"/>
        <w:jc w:val="center"/>
      </w:pPr>
      <w:r>
        <w:t xml:space="preserve">                                                  (почтовый индекс, адрес заявителя)</w:t>
      </w:r>
    </w:p>
    <w:p w14:paraId="7EA77267" w14:textId="77777777" w:rsidR="00AC189D" w:rsidRPr="009E480F" w:rsidRDefault="00AC189D" w:rsidP="00AC189D">
      <w:pPr>
        <w:spacing w:line="288" w:lineRule="atLeast"/>
        <w:jc w:val="right"/>
        <w:rPr>
          <w:rFonts w:eastAsia="Times New Roman"/>
          <w:szCs w:val="24"/>
          <w:lang w:eastAsia="ru-RU"/>
        </w:rPr>
      </w:pPr>
    </w:p>
    <w:p w14:paraId="78DCDA71" w14:textId="77777777" w:rsidR="00AC189D" w:rsidRPr="00AC189D" w:rsidRDefault="00AC189D" w:rsidP="00AC189D">
      <w:pPr>
        <w:spacing w:line="288" w:lineRule="atLeast"/>
        <w:ind w:firstLine="540"/>
        <w:rPr>
          <w:rFonts w:eastAsia="Times New Roman"/>
          <w:szCs w:val="24"/>
          <w:lang w:eastAsia="ru-RU"/>
        </w:rPr>
      </w:pPr>
      <w:r w:rsidRPr="00AC189D">
        <w:rPr>
          <w:rFonts w:eastAsia="Times New Roman"/>
          <w:szCs w:val="24"/>
          <w:lang w:eastAsia="ru-RU"/>
        </w:rPr>
        <w:t xml:space="preserve">  </w:t>
      </w:r>
    </w:p>
    <w:p w14:paraId="4BB51929" w14:textId="77777777" w:rsidR="00AC189D" w:rsidRPr="00AC189D" w:rsidRDefault="00AC189D" w:rsidP="00AC189D">
      <w:pPr>
        <w:jc w:val="center"/>
        <w:rPr>
          <w:rFonts w:eastAsia="Times New Roman"/>
          <w:b/>
          <w:szCs w:val="24"/>
        </w:rPr>
      </w:pPr>
      <w:r w:rsidRPr="00AC189D">
        <w:rPr>
          <w:rFonts w:eastAsia="Times New Roman"/>
          <w:b/>
          <w:szCs w:val="24"/>
        </w:rPr>
        <w:t>Решение</w:t>
      </w:r>
    </w:p>
    <w:p w14:paraId="7D931A53" w14:textId="77777777" w:rsidR="00AC189D" w:rsidRPr="00AC189D" w:rsidRDefault="00AC189D" w:rsidP="00AC189D">
      <w:pPr>
        <w:jc w:val="center"/>
        <w:rPr>
          <w:rFonts w:eastAsia="Times New Roman"/>
          <w:szCs w:val="24"/>
        </w:rPr>
      </w:pPr>
      <w:r w:rsidRPr="00AC189D">
        <w:rPr>
          <w:rFonts w:eastAsia="Times New Roman"/>
          <w:szCs w:val="24"/>
        </w:rPr>
        <w:t xml:space="preserve"> об отказе в предоставлении муниципальной услуги</w:t>
      </w:r>
    </w:p>
    <w:p w14:paraId="0F65D997" w14:textId="77777777" w:rsidR="00AC189D" w:rsidRPr="00AC189D" w:rsidRDefault="00AC189D" w:rsidP="00AC189D">
      <w:pPr>
        <w:jc w:val="center"/>
        <w:rPr>
          <w:szCs w:val="24"/>
        </w:rPr>
      </w:pPr>
      <w:r w:rsidRPr="00AC189D">
        <w:rPr>
          <w:rFonts w:eastAsia="Times New Roman"/>
          <w:szCs w:val="24"/>
        </w:rPr>
        <w:t xml:space="preserve"> </w:t>
      </w:r>
      <w:r w:rsidRPr="00AC189D">
        <w:rPr>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51593E03" w14:textId="77777777" w:rsidR="00AC189D" w:rsidRPr="00AC189D" w:rsidRDefault="00AC189D" w:rsidP="00AC189D">
      <w:pPr>
        <w:jc w:val="center"/>
        <w:rPr>
          <w:b/>
          <w:szCs w:val="24"/>
        </w:rPr>
      </w:pPr>
      <w:r w:rsidRPr="00AC189D">
        <w:rPr>
          <w:szCs w:val="24"/>
        </w:rPr>
        <w:t>(об отказе в выдаче копии извещения о приеме уведомления о планируемом сносе объекта капитального строительства и уведомления о завершении сноса объекта капитального строительства)</w:t>
      </w:r>
    </w:p>
    <w:p w14:paraId="67ACCFDB" w14:textId="77777777" w:rsidR="00AC189D" w:rsidRPr="00AC189D" w:rsidRDefault="00AC189D" w:rsidP="00AC189D">
      <w:pPr>
        <w:pStyle w:val="ConsPlusNormal"/>
        <w:jc w:val="center"/>
        <w:rPr>
          <w:rFonts w:ascii="Times New Roman" w:eastAsia="Times New Roman" w:hAnsi="Times New Roman" w:cs="Times New Roman"/>
          <w:b/>
          <w:sz w:val="24"/>
          <w:szCs w:val="24"/>
        </w:rPr>
      </w:pPr>
    </w:p>
    <w:p w14:paraId="6BAEEB6F" w14:textId="77777777" w:rsidR="00AC189D" w:rsidRPr="00AC189D" w:rsidRDefault="00AC189D" w:rsidP="00AC189D">
      <w:pPr>
        <w:pStyle w:val="ConsPlusNormal"/>
        <w:jc w:val="center"/>
        <w:rPr>
          <w:rFonts w:ascii="Times New Roman" w:hAnsi="Times New Roman" w:cs="Times New Roman"/>
          <w:sz w:val="24"/>
          <w:szCs w:val="24"/>
        </w:rPr>
      </w:pPr>
      <w:proofErr w:type="gramStart"/>
      <w:r w:rsidRPr="00AC189D">
        <w:rPr>
          <w:rFonts w:ascii="Times New Roman" w:hAnsi="Times New Roman" w:cs="Times New Roman"/>
          <w:sz w:val="24"/>
          <w:szCs w:val="24"/>
        </w:rPr>
        <w:t xml:space="preserve">(на бланке письма Администрации </w:t>
      </w:r>
      <w:proofErr w:type="spellStart"/>
      <w:r w:rsidRPr="00AC189D">
        <w:rPr>
          <w:rFonts w:ascii="Times New Roman" w:hAnsi="Times New Roman" w:cs="Times New Roman"/>
          <w:sz w:val="24"/>
          <w:szCs w:val="24"/>
        </w:rPr>
        <w:t>Балахнинского</w:t>
      </w:r>
      <w:proofErr w:type="spellEnd"/>
      <w:r w:rsidRPr="00AC189D">
        <w:rPr>
          <w:rFonts w:ascii="Times New Roman" w:hAnsi="Times New Roman" w:cs="Times New Roman"/>
          <w:sz w:val="24"/>
          <w:szCs w:val="24"/>
        </w:rPr>
        <w:t xml:space="preserve"> муниципального округа </w:t>
      </w:r>
      <w:proofErr w:type="gramEnd"/>
    </w:p>
    <w:p w14:paraId="308AEA3A" w14:textId="77777777" w:rsidR="00AC189D" w:rsidRPr="00AC189D" w:rsidRDefault="00AC189D" w:rsidP="00AC189D">
      <w:pPr>
        <w:jc w:val="center"/>
        <w:rPr>
          <w:rFonts w:eastAsia="Times New Roman"/>
          <w:b/>
          <w:szCs w:val="24"/>
          <w:lang w:eastAsia="ru-RU"/>
        </w:rPr>
      </w:pPr>
      <w:proofErr w:type="gramStart"/>
      <w:r w:rsidRPr="00AC189D">
        <w:rPr>
          <w:szCs w:val="24"/>
        </w:rPr>
        <w:t>Нижегородской области)</w:t>
      </w:r>
      <w:proofErr w:type="gramEnd"/>
    </w:p>
    <w:p w14:paraId="5C4871EF" w14:textId="77777777" w:rsidR="00AC189D" w:rsidRPr="00AC189D" w:rsidRDefault="00AC189D" w:rsidP="00AC189D">
      <w:pPr>
        <w:spacing w:line="288" w:lineRule="atLeast"/>
        <w:ind w:firstLine="540"/>
        <w:rPr>
          <w:rFonts w:eastAsia="Times New Roman"/>
          <w:szCs w:val="24"/>
          <w:lang w:eastAsia="ru-RU"/>
        </w:rPr>
      </w:pPr>
      <w:r w:rsidRPr="00AC189D">
        <w:rPr>
          <w:rFonts w:eastAsia="Times New Roman"/>
          <w:szCs w:val="24"/>
          <w:lang w:eastAsia="ru-RU"/>
        </w:rPr>
        <w:t xml:space="preserve">  </w:t>
      </w:r>
    </w:p>
    <w:p w14:paraId="6247C6DF" w14:textId="77777777" w:rsidR="00AC189D" w:rsidRPr="00AC189D" w:rsidRDefault="00AC189D" w:rsidP="00AC189D">
      <w:pPr>
        <w:jc w:val="center"/>
        <w:rPr>
          <w:rFonts w:eastAsia="Times New Roman"/>
          <w:szCs w:val="24"/>
          <w:lang w:eastAsia="ru-RU"/>
        </w:rPr>
      </w:pPr>
      <w:r w:rsidRPr="00AC189D">
        <w:rPr>
          <w:rFonts w:eastAsia="Times New Roman"/>
          <w:szCs w:val="24"/>
          <w:lang w:eastAsia="ru-RU"/>
        </w:rPr>
        <w:t xml:space="preserve">от ______________№___________ </w:t>
      </w:r>
    </w:p>
    <w:p w14:paraId="76A54C2C" w14:textId="77777777" w:rsidR="00AC189D" w:rsidRPr="00AC189D" w:rsidRDefault="00AC189D" w:rsidP="00AC189D">
      <w:pPr>
        <w:spacing w:line="288" w:lineRule="atLeast"/>
        <w:ind w:firstLine="540"/>
        <w:rPr>
          <w:rFonts w:eastAsia="Times New Roman"/>
          <w:szCs w:val="24"/>
          <w:lang w:eastAsia="ru-RU"/>
        </w:rPr>
      </w:pPr>
      <w:r w:rsidRPr="00AC189D">
        <w:rPr>
          <w:rFonts w:eastAsia="Times New Roman"/>
          <w:szCs w:val="24"/>
          <w:lang w:eastAsia="ru-RU"/>
        </w:rPr>
        <w:t xml:space="preserve">  </w:t>
      </w:r>
    </w:p>
    <w:tbl>
      <w:tblPr>
        <w:tblW w:w="9690" w:type="dxa"/>
        <w:jc w:val="center"/>
        <w:tblCellMar>
          <w:left w:w="0" w:type="dxa"/>
          <w:right w:w="0" w:type="dxa"/>
        </w:tblCellMar>
        <w:tblLook w:val="04A0" w:firstRow="1" w:lastRow="0" w:firstColumn="1" w:lastColumn="0" w:noHBand="0" w:noVBand="1"/>
      </w:tblPr>
      <w:tblGrid>
        <w:gridCol w:w="9684"/>
        <w:gridCol w:w="6"/>
      </w:tblGrid>
      <w:tr w:rsidR="00AC189D" w:rsidRPr="00AC189D" w14:paraId="1EE5AF55" w14:textId="77777777" w:rsidTr="00AC189D">
        <w:trPr>
          <w:jc w:val="center"/>
        </w:trPr>
        <w:tc>
          <w:tcPr>
            <w:tcW w:w="0" w:type="auto"/>
          </w:tcPr>
          <w:p w14:paraId="3E683B28" w14:textId="77777777" w:rsidR="00AC189D" w:rsidRPr="00AC189D" w:rsidRDefault="00AC189D" w:rsidP="005F5F93">
            <w:pPr>
              <w:pStyle w:val="af2"/>
              <w:spacing w:line="288" w:lineRule="atLeast"/>
              <w:ind w:firstLine="694"/>
              <w:jc w:val="both"/>
            </w:pPr>
            <w:r w:rsidRPr="00AC189D">
              <w:t>На основании поступившего уведомления (заявления) _________________________________________ ______________, зарегистрированного _______________________________принято решение об отказе в предоставлении муниципальной услуги на основании: _______________________________________________</w:t>
            </w:r>
          </w:p>
          <w:p w14:paraId="3FB23B15" w14:textId="77777777" w:rsidR="00AC189D" w:rsidRPr="00AC189D" w:rsidRDefault="00AC189D" w:rsidP="005F5F93">
            <w:pPr>
              <w:pStyle w:val="af2"/>
              <w:spacing w:line="288" w:lineRule="atLeast"/>
            </w:pPr>
            <w:r w:rsidRPr="00AC189D">
              <w:t>________________________________________________________________________________</w:t>
            </w:r>
          </w:p>
          <w:p w14:paraId="33916E65" w14:textId="77777777" w:rsidR="00AC189D" w:rsidRPr="00AC189D" w:rsidRDefault="00AC189D" w:rsidP="005F5F93">
            <w:pPr>
              <w:pStyle w:val="af2"/>
              <w:spacing w:line="288" w:lineRule="atLeast"/>
            </w:pPr>
          </w:p>
          <w:p w14:paraId="6D44E364" w14:textId="77777777" w:rsidR="00AC189D" w:rsidRPr="00AC189D" w:rsidRDefault="00AC189D" w:rsidP="005F5F93">
            <w:pPr>
              <w:pStyle w:val="af2"/>
              <w:spacing w:line="288" w:lineRule="atLeast"/>
              <w:ind w:firstLine="694"/>
            </w:pPr>
            <w:r w:rsidRPr="00AC189D">
              <w:t>Дополнительно информируем: _______________________________________________</w:t>
            </w:r>
          </w:p>
          <w:p w14:paraId="06D47735" w14:textId="77777777" w:rsidR="00AC189D" w:rsidRPr="00AC189D" w:rsidRDefault="00AC189D" w:rsidP="005F5F93">
            <w:pPr>
              <w:pStyle w:val="af2"/>
              <w:spacing w:line="288" w:lineRule="atLeast"/>
              <w:ind w:firstLine="540"/>
              <w:jc w:val="both"/>
            </w:pPr>
            <w:r w:rsidRPr="00AC189D">
              <w:t xml:space="preserve">  </w:t>
            </w:r>
          </w:p>
          <w:p w14:paraId="1FEDD3BE" w14:textId="77777777" w:rsidR="00AC189D" w:rsidRPr="00AC189D" w:rsidRDefault="00AC189D" w:rsidP="005F5F93">
            <w:pPr>
              <w:pStyle w:val="ConsPlusNormal"/>
              <w:ind w:firstLine="709"/>
              <w:jc w:val="both"/>
              <w:rPr>
                <w:rFonts w:ascii="Times New Roman" w:hAnsi="Times New Roman" w:cs="Times New Roman"/>
              </w:rPr>
            </w:pPr>
            <w:r w:rsidRPr="00AC189D">
              <w:rPr>
                <w:rFonts w:ascii="Times New Roman" w:hAnsi="Times New Roman" w:cs="Times New Roman"/>
                <w:sz w:val="24"/>
                <w:szCs w:val="24"/>
              </w:rPr>
              <w:t xml:space="preserve">Вы вправе повторно обратиться в администрацию </w:t>
            </w:r>
            <w:proofErr w:type="spellStart"/>
            <w:r w:rsidRPr="00AC189D">
              <w:rPr>
                <w:rFonts w:ascii="Times New Roman" w:hAnsi="Times New Roman" w:cs="Times New Roman"/>
                <w:sz w:val="24"/>
                <w:szCs w:val="24"/>
              </w:rPr>
              <w:t>Балахнинского</w:t>
            </w:r>
            <w:proofErr w:type="spellEnd"/>
            <w:r w:rsidRPr="00AC189D">
              <w:rPr>
                <w:rFonts w:ascii="Times New Roman" w:hAnsi="Times New Roman" w:cs="Times New Roman"/>
                <w:sz w:val="24"/>
                <w:szCs w:val="24"/>
              </w:rPr>
              <w:t xml:space="preserve"> муниципального округа Нижегородской области с заявлением о предоставлении муниципальной услуги после устранения указанных нарушений</w:t>
            </w:r>
            <w:r w:rsidRPr="00AC189D">
              <w:rPr>
                <w:rFonts w:ascii="Times New Roman" w:hAnsi="Times New Roman" w:cs="Times New Roman"/>
              </w:rPr>
              <w:t xml:space="preserve">. </w:t>
            </w:r>
          </w:p>
          <w:p w14:paraId="01E0EF4D" w14:textId="77777777" w:rsidR="00AC189D" w:rsidRPr="00AC189D" w:rsidRDefault="00AC189D" w:rsidP="005F5F93">
            <w:pPr>
              <w:spacing w:line="288" w:lineRule="atLeast"/>
              <w:ind w:firstLine="694"/>
              <w:rPr>
                <w:rFonts w:eastAsia="Times New Roman"/>
                <w:szCs w:val="24"/>
                <w:lang w:eastAsia="ru-RU"/>
              </w:rPr>
            </w:pPr>
            <w:r w:rsidRPr="00AC189D">
              <w:rPr>
                <w:szCs w:val="24"/>
              </w:rPr>
              <w:t xml:space="preserve">Данный отказ может быть обжалован в досудебном порядке путем направления жалобы в администрацию </w:t>
            </w:r>
            <w:proofErr w:type="spellStart"/>
            <w:r w:rsidRPr="00AC189D">
              <w:rPr>
                <w:szCs w:val="24"/>
              </w:rPr>
              <w:t>Балахнинского</w:t>
            </w:r>
            <w:proofErr w:type="spellEnd"/>
            <w:r w:rsidRPr="00AC189D">
              <w:rPr>
                <w:szCs w:val="24"/>
              </w:rPr>
              <w:t xml:space="preserve"> муниципального округа Нижегородской области, а также в судебном порядке</w:t>
            </w:r>
            <w:r w:rsidRPr="00AC189D">
              <w:t>.</w:t>
            </w:r>
          </w:p>
          <w:p w14:paraId="2D491732" w14:textId="77777777" w:rsidR="00AC189D" w:rsidRPr="00AC189D" w:rsidRDefault="00AC189D" w:rsidP="005F5F93">
            <w:pPr>
              <w:rPr>
                <w:rFonts w:eastAsia="Times New Roman"/>
                <w:sz w:val="19"/>
                <w:szCs w:val="19"/>
                <w:lang w:eastAsia="ru-RU"/>
              </w:rPr>
            </w:pPr>
          </w:p>
        </w:tc>
        <w:tc>
          <w:tcPr>
            <w:tcW w:w="0" w:type="auto"/>
          </w:tcPr>
          <w:p w14:paraId="680B91CF" w14:textId="77777777" w:rsidR="00AC189D" w:rsidRPr="00AC189D" w:rsidRDefault="00AC189D" w:rsidP="005F5F93">
            <w:pPr>
              <w:spacing w:line="288" w:lineRule="atLeast"/>
              <w:rPr>
                <w:rFonts w:eastAsia="Times New Roman"/>
                <w:sz w:val="19"/>
                <w:szCs w:val="19"/>
                <w:lang w:eastAsia="ru-RU"/>
              </w:rPr>
            </w:pPr>
          </w:p>
        </w:tc>
      </w:tr>
      <w:tr w:rsidR="00AC189D" w:rsidRPr="00AC189D" w14:paraId="71D2E701" w14:textId="77777777" w:rsidTr="00AC189D">
        <w:trPr>
          <w:jc w:val="center"/>
        </w:trPr>
        <w:tc>
          <w:tcPr>
            <w:tcW w:w="0" w:type="auto"/>
          </w:tcPr>
          <w:p w14:paraId="6C841064" w14:textId="77777777" w:rsidR="00AC189D" w:rsidRPr="00AC189D" w:rsidRDefault="00AC189D" w:rsidP="005F5F93">
            <w:pPr>
              <w:spacing w:line="288" w:lineRule="atLeast"/>
              <w:rPr>
                <w:rFonts w:eastAsia="Times New Roman"/>
                <w:sz w:val="19"/>
                <w:szCs w:val="19"/>
                <w:lang w:eastAsia="ru-RU"/>
              </w:rPr>
            </w:pPr>
          </w:p>
          <w:p w14:paraId="2175B53B" w14:textId="77777777" w:rsidR="00AC189D" w:rsidRPr="00AC189D" w:rsidRDefault="00AC189D" w:rsidP="005F5F93">
            <w:pPr>
              <w:rPr>
                <w:rFonts w:eastAsia="Times New Roman"/>
              </w:rPr>
            </w:pPr>
            <w:r w:rsidRPr="00AC189D">
              <w:rPr>
                <w:rFonts w:eastAsia="Times New Roman"/>
              </w:rPr>
              <w:t xml:space="preserve">            ______________              ________________         ___________________</w:t>
            </w:r>
          </w:p>
          <w:p w14:paraId="3BB6574D" w14:textId="77777777" w:rsidR="00AC189D" w:rsidRPr="00AC189D" w:rsidRDefault="00AC189D" w:rsidP="005F5F93">
            <w:pPr>
              <w:ind w:left="150" w:firstLine="558"/>
              <w:rPr>
                <w:rFonts w:eastAsia="Times New Roman"/>
                <w:sz w:val="20"/>
                <w:szCs w:val="20"/>
              </w:rPr>
            </w:pPr>
            <w:proofErr w:type="gramStart"/>
            <w:r w:rsidRPr="00AC189D">
              <w:rPr>
                <w:rFonts w:eastAsia="Times New Roman"/>
                <w:sz w:val="20"/>
                <w:szCs w:val="20"/>
              </w:rPr>
              <w:t xml:space="preserve">(должность)                                       (подпись)                       (фамилия, имя, отчество  </w:t>
            </w:r>
            <w:proofErr w:type="gramEnd"/>
          </w:p>
          <w:p w14:paraId="5D3FE7A8" w14:textId="77777777" w:rsidR="00AC189D" w:rsidRPr="00AC189D" w:rsidRDefault="00AC189D" w:rsidP="005F5F93">
            <w:pPr>
              <w:ind w:left="150"/>
              <w:rPr>
                <w:rFonts w:eastAsia="Times New Roman"/>
                <w:sz w:val="20"/>
                <w:szCs w:val="20"/>
              </w:rPr>
            </w:pPr>
            <w:r w:rsidRPr="00AC189D">
              <w:rPr>
                <w:rFonts w:eastAsia="Times New Roman"/>
                <w:sz w:val="20"/>
                <w:szCs w:val="20"/>
              </w:rPr>
              <w:t xml:space="preserve">                                                                                 </w:t>
            </w:r>
            <w:r w:rsidRPr="00AC189D">
              <w:rPr>
                <w:rFonts w:eastAsia="Times New Roman"/>
                <w:sz w:val="20"/>
                <w:szCs w:val="20"/>
              </w:rPr>
              <w:tab/>
            </w:r>
            <w:r w:rsidRPr="00AC189D">
              <w:rPr>
                <w:rFonts w:eastAsia="Times New Roman"/>
                <w:sz w:val="20"/>
                <w:szCs w:val="20"/>
              </w:rPr>
              <w:tab/>
            </w:r>
            <w:r w:rsidRPr="00AC189D">
              <w:rPr>
                <w:rFonts w:eastAsia="Times New Roman"/>
                <w:sz w:val="20"/>
                <w:szCs w:val="20"/>
              </w:rPr>
              <w:tab/>
              <w:t xml:space="preserve"> (последнее – при наличии)</w:t>
            </w:r>
          </w:p>
          <w:p w14:paraId="77A70B31" w14:textId="77777777" w:rsidR="00AC189D" w:rsidRPr="00AC189D" w:rsidRDefault="00AC189D" w:rsidP="005F5F93">
            <w:pPr>
              <w:spacing w:line="288" w:lineRule="atLeast"/>
              <w:rPr>
                <w:rFonts w:eastAsia="Times New Roman"/>
                <w:sz w:val="19"/>
                <w:szCs w:val="19"/>
                <w:lang w:eastAsia="ru-RU"/>
              </w:rPr>
            </w:pPr>
          </w:p>
        </w:tc>
        <w:tc>
          <w:tcPr>
            <w:tcW w:w="0" w:type="auto"/>
            <w:hideMark/>
          </w:tcPr>
          <w:p w14:paraId="5E655DF8" w14:textId="77777777" w:rsidR="00AC189D" w:rsidRPr="00AC189D" w:rsidRDefault="00AC189D" w:rsidP="005F5F93">
            <w:pPr>
              <w:rPr>
                <w:rFonts w:eastAsia="Times New Roman"/>
                <w:sz w:val="19"/>
                <w:szCs w:val="19"/>
                <w:lang w:eastAsia="ru-RU"/>
              </w:rPr>
            </w:pPr>
          </w:p>
        </w:tc>
      </w:tr>
    </w:tbl>
    <w:p w14:paraId="42F5117E" w14:textId="77777777" w:rsidR="00AC189D" w:rsidRDefault="00AC189D" w:rsidP="00AC189D">
      <w:pPr>
        <w:ind w:left="-142" w:firstLine="567"/>
        <w:jc w:val="center"/>
        <w:rPr>
          <w:bCs/>
          <w:szCs w:val="24"/>
          <w:lang w:eastAsia="ru-RU"/>
        </w:rPr>
      </w:pPr>
    </w:p>
    <w:p w14:paraId="4EACD9A0" w14:textId="77777777" w:rsidR="00AC189D" w:rsidRDefault="00AC189D" w:rsidP="00AC189D">
      <w:pPr>
        <w:ind w:left="-142" w:firstLine="567"/>
        <w:jc w:val="center"/>
        <w:rPr>
          <w:bCs/>
          <w:szCs w:val="24"/>
          <w:lang w:eastAsia="ru-RU"/>
        </w:rPr>
      </w:pPr>
      <w:r>
        <w:rPr>
          <w:bCs/>
          <w:szCs w:val="24"/>
          <w:lang w:eastAsia="ru-RU"/>
        </w:rPr>
        <w:t>_________________________________________________</w:t>
      </w:r>
    </w:p>
    <w:p w14:paraId="54233AD5" w14:textId="77777777" w:rsidR="00AC189D" w:rsidRDefault="00AC189D" w:rsidP="005615A7">
      <w:pPr>
        <w:ind w:left="142" w:firstLine="0"/>
        <w:jc w:val="center"/>
        <w:rPr>
          <w:b/>
          <w:bCs/>
          <w:szCs w:val="24"/>
        </w:rPr>
        <w:sectPr w:rsidR="00AC189D" w:rsidSect="00AC189D">
          <w:pgSz w:w="11906" w:h="16838"/>
          <w:pgMar w:top="709" w:right="851" w:bottom="851" w:left="851" w:header="709" w:footer="720" w:gutter="0"/>
          <w:cols w:space="720"/>
          <w:titlePg/>
          <w:docGrid w:linePitch="360"/>
        </w:sectPr>
      </w:pPr>
    </w:p>
    <w:p w14:paraId="1756D580" w14:textId="77777777" w:rsidR="00AC189D" w:rsidRPr="00CA187E" w:rsidRDefault="00AC189D" w:rsidP="00AC189D">
      <w:pPr>
        <w:pStyle w:val="ConsPlusNormal1"/>
        <w:jc w:val="right"/>
        <w:outlineLvl w:val="1"/>
        <w:rPr>
          <w:szCs w:val="24"/>
        </w:rPr>
      </w:pPr>
      <w:r w:rsidRPr="00CA187E">
        <w:rPr>
          <w:szCs w:val="24"/>
        </w:rPr>
        <w:lastRenderedPageBreak/>
        <w:t>Приложение 10</w:t>
      </w:r>
    </w:p>
    <w:p w14:paraId="7949510F" w14:textId="77777777" w:rsidR="00AC189D" w:rsidRPr="00CA187E" w:rsidRDefault="00AC189D" w:rsidP="00AC189D">
      <w:pPr>
        <w:jc w:val="right"/>
        <w:rPr>
          <w:bCs/>
          <w:szCs w:val="24"/>
        </w:rPr>
      </w:pPr>
      <w:r w:rsidRPr="00CA187E">
        <w:rPr>
          <w:bCs/>
          <w:szCs w:val="24"/>
        </w:rPr>
        <w:t>к Административному регламенту</w:t>
      </w:r>
    </w:p>
    <w:p w14:paraId="0CB7AA2F" w14:textId="77777777" w:rsidR="00AC189D" w:rsidRPr="00CA187E" w:rsidRDefault="00AC189D" w:rsidP="00AC189D">
      <w:pPr>
        <w:jc w:val="right"/>
        <w:rPr>
          <w:szCs w:val="24"/>
        </w:rPr>
      </w:pPr>
      <w:r w:rsidRPr="00CA187E">
        <w:rPr>
          <w:szCs w:val="24"/>
        </w:rPr>
        <w:t>предоставления муниципальной услуги</w:t>
      </w:r>
    </w:p>
    <w:p w14:paraId="7D0878C1" w14:textId="77777777" w:rsidR="00AC189D" w:rsidRPr="00CA187E" w:rsidRDefault="00AC189D" w:rsidP="00AC189D">
      <w:pPr>
        <w:jc w:val="right"/>
        <w:rPr>
          <w:szCs w:val="24"/>
        </w:rPr>
      </w:pPr>
      <w:r w:rsidRPr="00CA187E">
        <w:rPr>
          <w:rFonts w:eastAsia="Times New Roman"/>
          <w:color w:val="34343C"/>
          <w:szCs w:val="24"/>
        </w:rPr>
        <w:t>«</w:t>
      </w:r>
      <w:r w:rsidRPr="00CA187E">
        <w:rPr>
          <w:szCs w:val="24"/>
        </w:rPr>
        <w:t>Направление уведомления о планируемом сносе</w:t>
      </w:r>
    </w:p>
    <w:p w14:paraId="490D8058" w14:textId="77777777" w:rsidR="00AC189D" w:rsidRPr="00CA187E" w:rsidRDefault="00AC189D" w:rsidP="00AC189D">
      <w:pPr>
        <w:jc w:val="right"/>
        <w:rPr>
          <w:szCs w:val="24"/>
        </w:rPr>
      </w:pPr>
      <w:r w:rsidRPr="00CA187E">
        <w:rPr>
          <w:szCs w:val="24"/>
        </w:rPr>
        <w:t xml:space="preserve"> объекта капитального строительства и уведомления о </w:t>
      </w:r>
    </w:p>
    <w:p w14:paraId="2601901B" w14:textId="77777777" w:rsidR="00AC189D" w:rsidRPr="00CA187E" w:rsidRDefault="00AC189D" w:rsidP="00AC189D">
      <w:pPr>
        <w:shd w:val="clear" w:color="auto" w:fill="FFFFFF"/>
        <w:ind w:firstLine="567"/>
        <w:jc w:val="right"/>
        <w:rPr>
          <w:rFonts w:eastAsia="Times New Roman"/>
          <w:color w:val="34343C"/>
          <w:szCs w:val="24"/>
        </w:rPr>
      </w:pPr>
      <w:proofErr w:type="gramStart"/>
      <w:r w:rsidRPr="00CA187E">
        <w:rPr>
          <w:szCs w:val="24"/>
        </w:rPr>
        <w:t>завершении</w:t>
      </w:r>
      <w:proofErr w:type="gramEnd"/>
      <w:r w:rsidRPr="00CA187E">
        <w:rPr>
          <w:szCs w:val="24"/>
        </w:rPr>
        <w:t xml:space="preserve"> сноса объекта капитального строительства</w:t>
      </w:r>
      <w:r w:rsidRPr="00CA187E">
        <w:rPr>
          <w:rFonts w:eastAsia="Times New Roman"/>
          <w:color w:val="34343C"/>
          <w:szCs w:val="24"/>
        </w:rPr>
        <w:t>»</w:t>
      </w:r>
    </w:p>
    <w:p w14:paraId="25021102" w14:textId="77777777" w:rsidR="00AC189D" w:rsidRPr="00CA187E" w:rsidRDefault="00AC189D" w:rsidP="00AC189D">
      <w:pPr>
        <w:spacing w:line="288" w:lineRule="atLeast"/>
        <w:jc w:val="right"/>
        <w:rPr>
          <w:rFonts w:eastAsia="Times New Roman"/>
          <w:szCs w:val="24"/>
          <w:lang w:eastAsia="ru-RU"/>
        </w:rPr>
      </w:pPr>
    </w:p>
    <w:p w14:paraId="5B535237" w14:textId="77777777" w:rsidR="00AC189D" w:rsidRPr="00CA187E" w:rsidRDefault="00AC189D" w:rsidP="00AC189D">
      <w:pPr>
        <w:pStyle w:val="af2"/>
        <w:spacing w:line="288" w:lineRule="atLeast"/>
        <w:jc w:val="right"/>
      </w:pPr>
      <w:r w:rsidRPr="00CA187E">
        <w:t>Кому: ____________________________________________________</w:t>
      </w:r>
    </w:p>
    <w:p w14:paraId="2685F5AD" w14:textId="77777777" w:rsidR="00AC189D" w:rsidRPr="00CA187E" w:rsidRDefault="00AC189D" w:rsidP="00AC189D">
      <w:pPr>
        <w:pStyle w:val="af2"/>
        <w:spacing w:line="288" w:lineRule="atLeast"/>
        <w:jc w:val="right"/>
      </w:pPr>
      <w:proofErr w:type="gramStart"/>
      <w:r w:rsidRPr="00CA187E">
        <w:t xml:space="preserve">(полное наименование заявителя, ФИО - для граждан, </w:t>
      </w:r>
      <w:proofErr w:type="gramEnd"/>
    </w:p>
    <w:p w14:paraId="7C2EC4B0" w14:textId="77777777" w:rsidR="00AC189D" w:rsidRPr="00CA187E" w:rsidRDefault="00AC189D" w:rsidP="00AC189D">
      <w:pPr>
        <w:pStyle w:val="af2"/>
        <w:spacing w:line="288" w:lineRule="atLeast"/>
        <w:jc w:val="right"/>
      </w:pPr>
      <w:r w:rsidRPr="00CA187E">
        <w:t xml:space="preserve">полное наименование организации - для юридических лиц) </w:t>
      </w:r>
    </w:p>
    <w:p w14:paraId="293C81C9" w14:textId="77777777" w:rsidR="00AC189D" w:rsidRPr="00CA187E" w:rsidRDefault="00AC189D" w:rsidP="00AC189D">
      <w:pPr>
        <w:pStyle w:val="af2"/>
        <w:spacing w:line="288" w:lineRule="atLeast"/>
        <w:jc w:val="right"/>
      </w:pPr>
      <w:r w:rsidRPr="00CA187E">
        <w:t xml:space="preserve">____________________________________________________ </w:t>
      </w:r>
    </w:p>
    <w:p w14:paraId="114BBA96" w14:textId="77777777" w:rsidR="00AC189D" w:rsidRPr="00CA187E" w:rsidRDefault="00AC189D" w:rsidP="00AC189D">
      <w:pPr>
        <w:pStyle w:val="af2"/>
        <w:spacing w:line="288" w:lineRule="atLeast"/>
        <w:jc w:val="center"/>
      </w:pPr>
      <w:r w:rsidRPr="00CA187E">
        <w:t xml:space="preserve">                                                  (почтовый индекс, адрес заявителя)</w:t>
      </w:r>
    </w:p>
    <w:p w14:paraId="2141D9AC" w14:textId="77777777" w:rsidR="00AC189D" w:rsidRPr="00CA187E" w:rsidRDefault="00AC189D" w:rsidP="00AC189D">
      <w:pPr>
        <w:jc w:val="center"/>
        <w:rPr>
          <w:rFonts w:eastAsia="Times New Roman"/>
          <w:szCs w:val="24"/>
          <w:lang w:eastAsia="ru-RU"/>
        </w:rPr>
      </w:pPr>
    </w:p>
    <w:p w14:paraId="76485267" w14:textId="77777777" w:rsidR="00AC189D" w:rsidRPr="00CA187E" w:rsidRDefault="00AC189D" w:rsidP="00AC189D">
      <w:pPr>
        <w:jc w:val="center"/>
        <w:rPr>
          <w:szCs w:val="24"/>
        </w:rPr>
      </w:pPr>
      <w:r w:rsidRPr="00CA187E">
        <w:rPr>
          <w:szCs w:val="24"/>
        </w:rPr>
        <w:t xml:space="preserve">РЕШЕНИЕ </w:t>
      </w:r>
    </w:p>
    <w:p w14:paraId="4F8E3F17" w14:textId="77777777" w:rsidR="00AC189D" w:rsidRPr="00CA187E" w:rsidRDefault="00AC189D" w:rsidP="00AC189D">
      <w:pPr>
        <w:jc w:val="center"/>
        <w:rPr>
          <w:rFonts w:eastAsia="Times New Roman"/>
          <w:szCs w:val="24"/>
          <w:lang w:eastAsia="ru-RU"/>
        </w:rPr>
      </w:pPr>
      <w:r w:rsidRPr="00CA187E">
        <w:rPr>
          <w:rFonts w:eastAsia="Times New Roman"/>
          <w:szCs w:val="24"/>
          <w:lang w:eastAsia="ru-RU"/>
        </w:rPr>
        <w:t>об отказе в приеме документов, необходимых для предоставления муниципальной услуги</w:t>
      </w:r>
    </w:p>
    <w:p w14:paraId="1F1730FF" w14:textId="77777777" w:rsidR="00AC189D" w:rsidRPr="00AC189D" w:rsidRDefault="00AC189D" w:rsidP="00AC189D">
      <w:pPr>
        <w:jc w:val="center"/>
        <w:rPr>
          <w:rFonts w:eastAsia="Times New Roman"/>
          <w:szCs w:val="24"/>
          <w:lang w:eastAsia="ru-RU"/>
        </w:rPr>
      </w:pPr>
    </w:p>
    <w:p w14:paraId="57BF5FBB" w14:textId="77777777" w:rsidR="00AC189D" w:rsidRPr="00AC189D" w:rsidRDefault="00AC189D" w:rsidP="00AC189D">
      <w:pPr>
        <w:pStyle w:val="ConsPlusNormal"/>
        <w:jc w:val="center"/>
        <w:rPr>
          <w:rFonts w:ascii="Times New Roman" w:hAnsi="Times New Roman" w:cs="Times New Roman"/>
          <w:sz w:val="24"/>
          <w:szCs w:val="24"/>
        </w:rPr>
      </w:pPr>
      <w:proofErr w:type="gramStart"/>
      <w:r w:rsidRPr="00AC189D">
        <w:rPr>
          <w:rFonts w:ascii="Times New Roman" w:hAnsi="Times New Roman" w:cs="Times New Roman"/>
          <w:sz w:val="24"/>
          <w:szCs w:val="24"/>
        </w:rPr>
        <w:t xml:space="preserve">(на бланке письма  Администрации </w:t>
      </w:r>
      <w:proofErr w:type="spellStart"/>
      <w:r w:rsidRPr="00AC189D">
        <w:rPr>
          <w:rFonts w:ascii="Times New Roman" w:hAnsi="Times New Roman" w:cs="Times New Roman"/>
          <w:sz w:val="24"/>
          <w:szCs w:val="24"/>
        </w:rPr>
        <w:t>Балахнинского</w:t>
      </w:r>
      <w:proofErr w:type="spellEnd"/>
      <w:r w:rsidRPr="00AC189D">
        <w:rPr>
          <w:rFonts w:ascii="Times New Roman" w:hAnsi="Times New Roman" w:cs="Times New Roman"/>
          <w:sz w:val="24"/>
          <w:szCs w:val="24"/>
        </w:rPr>
        <w:t xml:space="preserve"> муниципального округа </w:t>
      </w:r>
      <w:proofErr w:type="gramEnd"/>
    </w:p>
    <w:p w14:paraId="63C87281" w14:textId="77777777" w:rsidR="00AC189D" w:rsidRPr="00AC189D" w:rsidRDefault="00AC189D" w:rsidP="00AC189D">
      <w:pPr>
        <w:jc w:val="center"/>
        <w:rPr>
          <w:rFonts w:eastAsia="Times New Roman"/>
          <w:b/>
          <w:szCs w:val="24"/>
          <w:lang w:eastAsia="ru-RU"/>
        </w:rPr>
      </w:pPr>
      <w:proofErr w:type="gramStart"/>
      <w:r w:rsidRPr="00AC189D">
        <w:rPr>
          <w:szCs w:val="24"/>
        </w:rPr>
        <w:t>Нижегородской области)</w:t>
      </w:r>
      <w:proofErr w:type="gramEnd"/>
    </w:p>
    <w:p w14:paraId="1BDDBC72" w14:textId="77777777" w:rsidR="00AC189D" w:rsidRPr="00AC189D" w:rsidRDefault="00AC189D" w:rsidP="00AC189D">
      <w:pPr>
        <w:jc w:val="center"/>
        <w:rPr>
          <w:rFonts w:eastAsia="Times New Roman"/>
          <w:szCs w:val="24"/>
          <w:lang w:eastAsia="ru-RU"/>
        </w:rPr>
      </w:pPr>
    </w:p>
    <w:p w14:paraId="24932560" w14:textId="77777777" w:rsidR="00AC189D" w:rsidRPr="00AC189D" w:rsidRDefault="00AC189D" w:rsidP="00AC189D">
      <w:pPr>
        <w:ind w:firstLine="540"/>
        <w:jc w:val="center"/>
        <w:rPr>
          <w:rFonts w:eastAsia="Times New Roman"/>
          <w:szCs w:val="24"/>
          <w:lang w:eastAsia="ru-RU"/>
        </w:rPr>
      </w:pPr>
      <w:r w:rsidRPr="00AC189D">
        <w:rPr>
          <w:rFonts w:eastAsia="Times New Roman"/>
          <w:szCs w:val="24"/>
          <w:lang w:eastAsia="ru-RU"/>
        </w:rPr>
        <w:t>от________________№_______________</w:t>
      </w:r>
    </w:p>
    <w:p w14:paraId="3C0DA40D" w14:textId="77777777" w:rsidR="00AC189D" w:rsidRPr="00AC189D" w:rsidRDefault="00AC189D" w:rsidP="00AC189D">
      <w:pPr>
        <w:spacing w:before="168" w:line="288" w:lineRule="atLeast"/>
        <w:jc w:val="center"/>
      </w:pPr>
    </w:p>
    <w:p w14:paraId="725B47D5" w14:textId="77777777" w:rsidR="00AC189D" w:rsidRPr="00CA187E" w:rsidRDefault="00AC189D" w:rsidP="00AC189D">
      <w:pPr>
        <w:spacing w:before="168" w:line="288" w:lineRule="atLeast"/>
        <w:ind w:firstLine="708"/>
        <w:rPr>
          <w:szCs w:val="24"/>
        </w:rPr>
      </w:pPr>
      <w:r w:rsidRPr="00AC189D">
        <w:rPr>
          <w:szCs w:val="24"/>
        </w:rPr>
        <w:t xml:space="preserve">На основании поступившего </w:t>
      </w:r>
      <w:r w:rsidRPr="00AC189D">
        <w:rPr>
          <w:rFonts w:eastAsia="Times New Roman"/>
          <w:szCs w:val="24"/>
          <w:lang w:eastAsia="ru-RU"/>
        </w:rPr>
        <w:t>уведомления о планиру</w:t>
      </w:r>
      <w:r w:rsidRPr="00CA187E">
        <w:rPr>
          <w:rFonts w:eastAsia="Times New Roman"/>
          <w:szCs w:val="24"/>
          <w:lang w:eastAsia="ru-RU"/>
        </w:rPr>
        <w:t>емом сносе объекта капитального строительства / уведомления о завершении сноса объекта капитального строительства</w:t>
      </w:r>
      <w:r w:rsidRPr="00CA187E">
        <w:rPr>
          <w:szCs w:val="24"/>
        </w:rPr>
        <w:t>, зарегистрированного ______________ № ____________, принято решение об отказе в приёме документов, необходимых для предоставления услуги, на основании: ____________________</w:t>
      </w:r>
    </w:p>
    <w:p w14:paraId="32DFB0AA" w14:textId="77777777" w:rsidR="00AC189D" w:rsidRPr="00CA187E" w:rsidRDefault="00AC189D" w:rsidP="00AC189D">
      <w:pPr>
        <w:spacing w:before="168" w:line="288" w:lineRule="atLeast"/>
        <w:ind w:firstLine="0"/>
        <w:rPr>
          <w:szCs w:val="24"/>
        </w:rPr>
      </w:pPr>
      <w:r w:rsidRPr="00CA187E">
        <w:rPr>
          <w:szCs w:val="24"/>
        </w:rPr>
        <w:t>________________________________________________________________________________</w:t>
      </w:r>
      <w:r w:rsidRPr="00CA187E">
        <w:rPr>
          <w:szCs w:val="24"/>
        </w:rPr>
        <w:tab/>
        <w:t xml:space="preserve">Дополнительно информируем: В соответствии со ст.55.31 Градостроительного кодекса Российской Федерации Ваше </w:t>
      </w:r>
      <w:r w:rsidRPr="00CA187E">
        <w:rPr>
          <w:rFonts w:eastAsia="Times New Roman"/>
          <w:szCs w:val="24"/>
          <w:lang w:eastAsia="ru-RU"/>
        </w:rPr>
        <w:t>уведомлени</w:t>
      </w:r>
      <w:r>
        <w:rPr>
          <w:rFonts w:eastAsia="Times New Roman"/>
          <w:szCs w:val="24"/>
          <w:lang w:eastAsia="ru-RU"/>
        </w:rPr>
        <w:t>е</w:t>
      </w:r>
      <w:r w:rsidRPr="00CA187E">
        <w:rPr>
          <w:rFonts w:eastAsia="Times New Roman"/>
          <w:szCs w:val="24"/>
          <w:lang w:eastAsia="ru-RU"/>
        </w:rPr>
        <w:t xml:space="preserve"> о планируемом сносе объекта капитального строительства / уведомлени</w:t>
      </w:r>
      <w:r>
        <w:rPr>
          <w:rFonts w:eastAsia="Times New Roman"/>
          <w:szCs w:val="24"/>
          <w:lang w:eastAsia="ru-RU"/>
        </w:rPr>
        <w:t>е</w:t>
      </w:r>
      <w:r w:rsidRPr="00CA187E">
        <w:rPr>
          <w:rFonts w:eastAsia="Times New Roman"/>
          <w:szCs w:val="24"/>
          <w:lang w:eastAsia="ru-RU"/>
        </w:rPr>
        <w:t xml:space="preserve"> о завершении сноса объекта капитального строительства</w:t>
      </w:r>
      <w:r w:rsidRPr="00CA187E">
        <w:rPr>
          <w:szCs w:val="24"/>
        </w:rPr>
        <w:t xml:space="preserve"> на земельном участке с кадастровым номером __________________________ не может быть принято в связи _____________________________________________________</w:t>
      </w:r>
    </w:p>
    <w:p w14:paraId="4A892E04" w14:textId="77777777" w:rsidR="00AC189D" w:rsidRPr="00CA187E" w:rsidRDefault="00AC189D" w:rsidP="00AC189D">
      <w:pPr>
        <w:spacing w:before="168" w:line="288" w:lineRule="atLeast"/>
        <w:ind w:firstLine="0"/>
        <w:rPr>
          <w:szCs w:val="24"/>
        </w:rPr>
      </w:pPr>
      <w:r w:rsidRPr="00CA187E">
        <w:rPr>
          <w:szCs w:val="24"/>
        </w:rPr>
        <w:t xml:space="preserve">________________________________________________________________________________ </w:t>
      </w:r>
    </w:p>
    <w:p w14:paraId="0BB73B81" w14:textId="77777777" w:rsidR="00AC189D" w:rsidRPr="00CA187E" w:rsidRDefault="00AC189D" w:rsidP="00AC189D">
      <w:pPr>
        <w:spacing w:line="288" w:lineRule="atLeast"/>
        <w:ind w:firstLine="708"/>
        <w:rPr>
          <w:szCs w:val="24"/>
        </w:rPr>
      </w:pPr>
    </w:p>
    <w:p w14:paraId="0F72747F" w14:textId="77777777" w:rsidR="00AC189D" w:rsidRPr="00CA187E" w:rsidRDefault="00AC189D" w:rsidP="00AC189D">
      <w:pPr>
        <w:spacing w:line="288" w:lineRule="atLeast"/>
        <w:ind w:firstLine="708"/>
        <w:rPr>
          <w:szCs w:val="24"/>
        </w:rPr>
      </w:pPr>
      <w:r w:rsidRPr="00CA187E">
        <w:rPr>
          <w:szCs w:val="24"/>
        </w:rPr>
        <w:t xml:space="preserve">Вы вправе повторно обратиться в </w:t>
      </w:r>
      <w:r w:rsidRPr="000C23AC">
        <w:rPr>
          <w:szCs w:val="24"/>
        </w:rPr>
        <w:t xml:space="preserve">администрацию </w:t>
      </w:r>
      <w:proofErr w:type="spellStart"/>
      <w:r w:rsidRPr="000C23AC">
        <w:rPr>
          <w:szCs w:val="24"/>
        </w:rPr>
        <w:t>Балахнинского</w:t>
      </w:r>
      <w:proofErr w:type="spellEnd"/>
      <w:r w:rsidRPr="000C23AC">
        <w:rPr>
          <w:szCs w:val="24"/>
        </w:rPr>
        <w:t xml:space="preserve"> муниципального округа Нижегородской области</w:t>
      </w:r>
      <w:r w:rsidRPr="00CA187E">
        <w:rPr>
          <w:szCs w:val="24"/>
        </w:rPr>
        <w:t xml:space="preserve"> с заявлением о предоставлении услуги после устранения указанных нарушений.</w:t>
      </w:r>
    </w:p>
    <w:p w14:paraId="34EBDB31" w14:textId="77777777" w:rsidR="00AC189D" w:rsidRPr="00CA187E" w:rsidRDefault="00AC189D" w:rsidP="00AC189D">
      <w:pPr>
        <w:spacing w:line="288" w:lineRule="atLeast"/>
        <w:ind w:firstLine="708"/>
        <w:rPr>
          <w:szCs w:val="24"/>
        </w:rPr>
      </w:pPr>
      <w:r w:rsidRPr="00CA187E">
        <w:rPr>
          <w:szCs w:val="24"/>
        </w:rPr>
        <w:t xml:space="preserve">Данный отказ может быть обжалован в досудебном порядке путем направления жалобы в </w:t>
      </w:r>
      <w:r>
        <w:rPr>
          <w:szCs w:val="24"/>
        </w:rPr>
        <w:t>а</w:t>
      </w:r>
      <w:r w:rsidRPr="00CA187E">
        <w:rPr>
          <w:szCs w:val="24"/>
        </w:rPr>
        <w:t xml:space="preserve">дминистрацию </w:t>
      </w:r>
      <w:proofErr w:type="spellStart"/>
      <w:r w:rsidRPr="00CA187E">
        <w:rPr>
          <w:szCs w:val="24"/>
        </w:rPr>
        <w:t>Балахнинского</w:t>
      </w:r>
      <w:proofErr w:type="spellEnd"/>
      <w:r w:rsidRPr="00CA187E">
        <w:rPr>
          <w:szCs w:val="24"/>
        </w:rPr>
        <w:t xml:space="preserve"> муниципального округа Нижегородской области, а также в судебном порядке.</w:t>
      </w:r>
    </w:p>
    <w:p w14:paraId="5744C356" w14:textId="77777777" w:rsidR="00AC189D" w:rsidRPr="00CA187E" w:rsidRDefault="00AC189D" w:rsidP="00AC189D">
      <w:pPr>
        <w:spacing w:line="288" w:lineRule="atLeast"/>
        <w:ind w:firstLine="708"/>
        <w:rPr>
          <w:szCs w:val="24"/>
        </w:rPr>
      </w:pPr>
    </w:p>
    <w:p w14:paraId="0406A099" w14:textId="77777777" w:rsidR="00AC189D" w:rsidRPr="00CA187E" w:rsidRDefault="00AC189D" w:rsidP="00AC189D">
      <w:pPr>
        <w:spacing w:line="288" w:lineRule="atLeast"/>
        <w:ind w:firstLine="708"/>
        <w:rPr>
          <w:szCs w:val="24"/>
        </w:rPr>
      </w:pPr>
    </w:p>
    <w:p w14:paraId="0D4BC5B5" w14:textId="77777777" w:rsidR="00AC189D" w:rsidRPr="00CA187E" w:rsidRDefault="00AC189D" w:rsidP="00AC189D">
      <w:pPr>
        <w:rPr>
          <w:rFonts w:eastAsia="Times New Roman"/>
        </w:rPr>
      </w:pPr>
    </w:p>
    <w:p w14:paraId="2EEC661B" w14:textId="77777777" w:rsidR="00AC189D" w:rsidRPr="00CA187E" w:rsidRDefault="00AC189D" w:rsidP="00AC189D">
      <w:pPr>
        <w:rPr>
          <w:rFonts w:eastAsia="Times New Roman"/>
        </w:rPr>
      </w:pPr>
      <w:r w:rsidRPr="00CA187E">
        <w:rPr>
          <w:rFonts w:eastAsia="Times New Roman"/>
        </w:rPr>
        <w:t>______________              ________________         ___________________</w:t>
      </w:r>
    </w:p>
    <w:p w14:paraId="3E15D9DF" w14:textId="77777777" w:rsidR="00AC189D" w:rsidRPr="00CA187E" w:rsidRDefault="00AC189D" w:rsidP="00AC189D">
      <w:pPr>
        <w:rPr>
          <w:rFonts w:eastAsia="Times New Roman"/>
          <w:sz w:val="20"/>
          <w:szCs w:val="20"/>
        </w:rPr>
      </w:pPr>
      <w:proofErr w:type="gramStart"/>
      <w:r w:rsidRPr="00CA187E">
        <w:rPr>
          <w:rFonts w:eastAsia="Times New Roman"/>
          <w:sz w:val="20"/>
          <w:szCs w:val="20"/>
        </w:rPr>
        <w:t xml:space="preserve">(должность)                                       (подпись)                       (фамилия, имя, отчество  </w:t>
      </w:r>
      <w:proofErr w:type="gramEnd"/>
    </w:p>
    <w:p w14:paraId="67542576" w14:textId="77777777" w:rsidR="00AC189D" w:rsidRPr="00586F35" w:rsidRDefault="00AC189D" w:rsidP="00AC189D">
      <w:pPr>
        <w:ind w:left="150"/>
        <w:rPr>
          <w:rFonts w:eastAsia="Times New Roman"/>
          <w:sz w:val="20"/>
          <w:szCs w:val="20"/>
        </w:rPr>
      </w:pPr>
      <w:r w:rsidRPr="00CA187E">
        <w:rPr>
          <w:rFonts w:eastAsia="Times New Roman"/>
          <w:sz w:val="20"/>
          <w:szCs w:val="20"/>
        </w:rPr>
        <w:t xml:space="preserve">                                                                                 </w:t>
      </w:r>
      <w:r w:rsidRPr="00CA187E">
        <w:rPr>
          <w:rFonts w:eastAsia="Times New Roman"/>
          <w:sz w:val="20"/>
          <w:szCs w:val="20"/>
        </w:rPr>
        <w:tab/>
      </w:r>
      <w:r w:rsidRPr="00CA187E">
        <w:rPr>
          <w:rFonts w:eastAsia="Times New Roman"/>
          <w:sz w:val="20"/>
          <w:szCs w:val="20"/>
        </w:rPr>
        <w:tab/>
        <w:t>(последнее – при наличии)</w:t>
      </w:r>
    </w:p>
    <w:p w14:paraId="222E1DD3" w14:textId="77777777" w:rsidR="00AC189D" w:rsidRPr="000270EA" w:rsidRDefault="00AC189D" w:rsidP="00AC189D">
      <w:pPr>
        <w:spacing w:line="288" w:lineRule="atLeast"/>
        <w:ind w:firstLine="708"/>
        <w:jc w:val="center"/>
        <w:rPr>
          <w:rFonts w:eastAsia="Times New Roman"/>
          <w:szCs w:val="24"/>
          <w:lang w:eastAsia="ru-RU"/>
        </w:rPr>
      </w:pPr>
      <w:r>
        <w:rPr>
          <w:rFonts w:eastAsia="Times New Roman"/>
          <w:szCs w:val="24"/>
          <w:lang w:eastAsia="ru-RU"/>
        </w:rPr>
        <w:t>__________________________________________________________</w:t>
      </w:r>
    </w:p>
    <w:p w14:paraId="4BE58D07" w14:textId="56492B63" w:rsidR="005615A7" w:rsidRPr="005615A7" w:rsidRDefault="005615A7" w:rsidP="005615A7">
      <w:pPr>
        <w:ind w:left="142" w:firstLine="0"/>
        <w:jc w:val="center"/>
        <w:rPr>
          <w:b/>
          <w:bCs/>
          <w:szCs w:val="24"/>
        </w:rPr>
      </w:pPr>
    </w:p>
    <w:p w14:paraId="2AF80CBF" w14:textId="77777777" w:rsidR="00504279" w:rsidRPr="005615A7" w:rsidRDefault="00504279">
      <w:pPr>
        <w:ind w:left="142" w:firstLine="0"/>
        <w:jc w:val="center"/>
        <w:rPr>
          <w:b/>
          <w:bCs/>
          <w:szCs w:val="24"/>
        </w:rPr>
      </w:pPr>
    </w:p>
    <w:sectPr w:rsidR="00504279" w:rsidRPr="005615A7" w:rsidSect="00AC189D">
      <w:footnotePr>
        <w:pos w:val="beneathText"/>
      </w:footnotePr>
      <w:pgSz w:w="11905" w:h="16837" w:code="9"/>
      <w:pgMar w:top="709" w:right="565" w:bottom="851" w:left="1418" w:header="720" w:footer="72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69626" w14:textId="77777777" w:rsidR="003D4696" w:rsidRDefault="003D4696" w:rsidP="007F0268">
      <w:r>
        <w:separator/>
      </w:r>
    </w:p>
  </w:endnote>
  <w:endnote w:type="continuationSeparator" w:id="0">
    <w:p w14:paraId="725CC74D" w14:textId="77777777" w:rsidR="003D4696" w:rsidRDefault="003D4696"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536F3" w14:textId="77777777" w:rsidR="003D4696" w:rsidRDefault="003D4696" w:rsidP="007F0268">
      <w:r>
        <w:separator/>
      </w:r>
    </w:p>
  </w:footnote>
  <w:footnote w:type="continuationSeparator" w:id="0">
    <w:p w14:paraId="36EE3F01" w14:textId="77777777" w:rsidR="003D4696" w:rsidRDefault="003D4696"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FAE1323"/>
    <w:multiLevelType w:val="hybridMultilevel"/>
    <w:tmpl w:val="0CF8D1E2"/>
    <w:lvl w:ilvl="0" w:tplc="0A141730">
      <w:start w:val="1"/>
      <w:numFmt w:val="decimal"/>
      <w:lvlText w:val="%1."/>
      <w:lvlJc w:val="left"/>
      <w:pPr>
        <w:ind w:left="1030" w:hanging="825"/>
      </w:pPr>
      <w:rPr>
        <w:rFonts w:hint="default"/>
      </w:rPr>
    </w:lvl>
    <w:lvl w:ilvl="1" w:tplc="04190019" w:tentative="1">
      <w:start w:val="1"/>
      <w:numFmt w:val="lowerLetter"/>
      <w:lvlText w:val="%2."/>
      <w:lvlJc w:val="left"/>
      <w:pPr>
        <w:ind w:left="1285" w:hanging="360"/>
      </w:pPr>
    </w:lvl>
    <w:lvl w:ilvl="2" w:tplc="0419001B" w:tentative="1">
      <w:start w:val="1"/>
      <w:numFmt w:val="lowerRoman"/>
      <w:lvlText w:val="%3."/>
      <w:lvlJc w:val="right"/>
      <w:pPr>
        <w:ind w:left="2005" w:hanging="180"/>
      </w:pPr>
    </w:lvl>
    <w:lvl w:ilvl="3" w:tplc="0419000F" w:tentative="1">
      <w:start w:val="1"/>
      <w:numFmt w:val="decimal"/>
      <w:lvlText w:val="%4."/>
      <w:lvlJc w:val="left"/>
      <w:pPr>
        <w:ind w:left="2725" w:hanging="360"/>
      </w:pPr>
    </w:lvl>
    <w:lvl w:ilvl="4" w:tplc="04190019" w:tentative="1">
      <w:start w:val="1"/>
      <w:numFmt w:val="lowerLetter"/>
      <w:lvlText w:val="%5."/>
      <w:lvlJc w:val="left"/>
      <w:pPr>
        <w:ind w:left="3445" w:hanging="360"/>
      </w:pPr>
    </w:lvl>
    <w:lvl w:ilvl="5" w:tplc="0419001B" w:tentative="1">
      <w:start w:val="1"/>
      <w:numFmt w:val="lowerRoman"/>
      <w:lvlText w:val="%6."/>
      <w:lvlJc w:val="right"/>
      <w:pPr>
        <w:ind w:left="4165" w:hanging="180"/>
      </w:pPr>
    </w:lvl>
    <w:lvl w:ilvl="6" w:tplc="0419000F" w:tentative="1">
      <w:start w:val="1"/>
      <w:numFmt w:val="decimal"/>
      <w:lvlText w:val="%7."/>
      <w:lvlJc w:val="left"/>
      <w:pPr>
        <w:ind w:left="4885" w:hanging="360"/>
      </w:pPr>
    </w:lvl>
    <w:lvl w:ilvl="7" w:tplc="04190019" w:tentative="1">
      <w:start w:val="1"/>
      <w:numFmt w:val="lowerLetter"/>
      <w:lvlText w:val="%8."/>
      <w:lvlJc w:val="left"/>
      <w:pPr>
        <w:ind w:left="5605" w:hanging="360"/>
      </w:pPr>
    </w:lvl>
    <w:lvl w:ilvl="8" w:tplc="0419001B" w:tentative="1">
      <w:start w:val="1"/>
      <w:numFmt w:val="lowerRoman"/>
      <w:lvlText w:val="%9."/>
      <w:lvlJc w:val="right"/>
      <w:pPr>
        <w:ind w:left="6325" w:hanging="180"/>
      </w:pPr>
    </w:lvl>
  </w:abstractNum>
  <w:abstractNum w:abstractNumId="10">
    <w:nsid w:val="28C968E9"/>
    <w:multiLevelType w:val="hybridMultilevel"/>
    <w:tmpl w:val="C57CDD80"/>
    <w:lvl w:ilvl="0" w:tplc="E958603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4">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9DE5D36"/>
    <w:multiLevelType w:val="hybridMultilevel"/>
    <w:tmpl w:val="F868754E"/>
    <w:lvl w:ilvl="0" w:tplc="1430E446">
      <w:start w:val="1"/>
      <w:numFmt w:val="decimal"/>
      <w:lvlText w:val="%1."/>
      <w:lvlJc w:val="left"/>
      <w:pPr>
        <w:ind w:left="1527" w:hanging="9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D0020CE"/>
    <w:multiLevelType w:val="multilevel"/>
    <w:tmpl w:val="8F841F96"/>
    <w:lvl w:ilvl="0">
      <w:start w:val="2"/>
      <w:numFmt w:val="decimal"/>
      <w:lvlText w:val="%1."/>
      <w:lvlJc w:val="left"/>
      <w:pPr>
        <w:ind w:left="720" w:hanging="360"/>
      </w:pPr>
      <w:rPr>
        <w:rFonts w:hint="default"/>
        <w:color w:val="000000" w:themeColor="text1"/>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744665C5"/>
    <w:multiLevelType w:val="hybridMultilevel"/>
    <w:tmpl w:val="D8EA1E8E"/>
    <w:lvl w:ilvl="0" w:tplc="107CDBB2">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1"/>
  </w:num>
  <w:num w:numId="2">
    <w:abstractNumId w:val="2"/>
  </w:num>
  <w:num w:numId="3">
    <w:abstractNumId w:val="3"/>
  </w:num>
  <w:num w:numId="4">
    <w:abstractNumId w:val="20"/>
  </w:num>
  <w:num w:numId="5">
    <w:abstractNumId w:val="12"/>
  </w:num>
  <w:num w:numId="6">
    <w:abstractNumId w:val="7"/>
  </w:num>
  <w:num w:numId="7">
    <w:abstractNumId w:val="6"/>
  </w:num>
  <w:num w:numId="8">
    <w:abstractNumId w:val="5"/>
  </w:num>
  <w:num w:numId="9">
    <w:abstractNumId w:val="8"/>
  </w:num>
  <w:num w:numId="10">
    <w:abstractNumId w:val="0"/>
  </w:num>
  <w:num w:numId="11">
    <w:abstractNumId w:val="17"/>
  </w:num>
  <w:num w:numId="12">
    <w:abstractNumId w:val="15"/>
  </w:num>
  <w:num w:numId="13">
    <w:abstractNumId w:val="14"/>
  </w:num>
  <w:num w:numId="14">
    <w:abstractNumId w:val="4"/>
  </w:num>
  <w:num w:numId="15">
    <w:abstractNumId w:val="11"/>
  </w:num>
  <w:num w:numId="16">
    <w:abstractNumId w:val="22"/>
  </w:num>
  <w:num w:numId="17">
    <w:abstractNumId w:val="16"/>
  </w:num>
  <w:num w:numId="18">
    <w:abstractNumId w:val="13"/>
  </w:num>
  <w:num w:numId="19">
    <w:abstractNumId w:val="26"/>
  </w:num>
  <w:num w:numId="20">
    <w:abstractNumId w:val="19"/>
  </w:num>
  <w:num w:numId="21">
    <w:abstractNumId w:val="25"/>
  </w:num>
  <w:num w:numId="22">
    <w:abstractNumId w:val="24"/>
  </w:num>
  <w:num w:numId="23">
    <w:abstractNumId w:val="23"/>
  </w:num>
  <w:num w:numId="24">
    <w:abstractNumId w:val="18"/>
  </w:num>
  <w:num w:numId="25">
    <w:abstractNumId w:val="9"/>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2B43"/>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5BFF"/>
    <w:rsid w:val="000E6069"/>
    <w:rsid w:val="000E6272"/>
    <w:rsid w:val="000E7764"/>
    <w:rsid w:val="000E7A9E"/>
    <w:rsid w:val="000F0431"/>
    <w:rsid w:val="000F1B40"/>
    <w:rsid w:val="000F26E2"/>
    <w:rsid w:val="000F31FF"/>
    <w:rsid w:val="000F4448"/>
    <w:rsid w:val="000F4BA6"/>
    <w:rsid w:val="000F5874"/>
    <w:rsid w:val="000F64C1"/>
    <w:rsid w:val="000F74F3"/>
    <w:rsid w:val="000F7F19"/>
    <w:rsid w:val="00101A70"/>
    <w:rsid w:val="00101ABA"/>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16C"/>
    <w:rsid w:val="002C7E90"/>
    <w:rsid w:val="002D03AE"/>
    <w:rsid w:val="002D1194"/>
    <w:rsid w:val="002D18A6"/>
    <w:rsid w:val="002D238A"/>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093E"/>
    <w:rsid w:val="002F14D1"/>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0EE"/>
    <w:rsid w:val="003B28E3"/>
    <w:rsid w:val="003B2962"/>
    <w:rsid w:val="003B4873"/>
    <w:rsid w:val="003B50BC"/>
    <w:rsid w:val="003B54D2"/>
    <w:rsid w:val="003B61EF"/>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696"/>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18FC"/>
    <w:rsid w:val="00462CAA"/>
    <w:rsid w:val="004630CF"/>
    <w:rsid w:val="00463BB2"/>
    <w:rsid w:val="00463DEB"/>
    <w:rsid w:val="004651EF"/>
    <w:rsid w:val="004656B5"/>
    <w:rsid w:val="004662A8"/>
    <w:rsid w:val="00466B2C"/>
    <w:rsid w:val="00470090"/>
    <w:rsid w:val="00471195"/>
    <w:rsid w:val="00471366"/>
    <w:rsid w:val="00471D8D"/>
    <w:rsid w:val="0047201D"/>
    <w:rsid w:val="00472432"/>
    <w:rsid w:val="00472EBD"/>
    <w:rsid w:val="0047304D"/>
    <w:rsid w:val="00473D7D"/>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427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2FE"/>
    <w:rsid w:val="005615A7"/>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4FFD"/>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0DFF"/>
    <w:rsid w:val="007A1225"/>
    <w:rsid w:val="007A1683"/>
    <w:rsid w:val="007A38BB"/>
    <w:rsid w:val="007A420D"/>
    <w:rsid w:val="007A4B61"/>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1D9"/>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4E5D"/>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24"/>
    <w:rsid w:val="00A96FEC"/>
    <w:rsid w:val="00A97129"/>
    <w:rsid w:val="00A97D0E"/>
    <w:rsid w:val="00AA1433"/>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89D"/>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78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45D"/>
    <w:rsid w:val="00E46720"/>
    <w:rsid w:val="00E46CEB"/>
    <w:rsid w:val="00E46D61"/>
    <w:rsid w:val="00E46DDE"/>
    <w:rsid w:val="00E47021"/>
    <w:rsid w:val="00E50BA2"/>
    <w:rsid w:val="00E519FF"/>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2451"/>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1932"/>
    <w:rsid w:val="00F824EB"/>
    <w:rsid w:val="00F82714"/>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rmal1">
    <w:name w:val="ConsPlusNormal1"/>
    <w:rsid w:val="00684FFD"/>
    <w:pPr>
      <w:widowControl w:val="0"/>
      <w:autoSpaceDE w:val="0"/>
      <w:autoSpaceDN w:val="0"/>
      <w:spacing w:after="0" w:line="240" w:lineRule="auto"/>
    </w:pPr>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rmal1">
    <w:name w:val="ConsPlusNormal1"/>
    <w:rsid w:val="00684FFD"/>
    <w:pPr>
      <w:widowControl w:val="0"/>
      <w:autoSpaceDE w:val="0"/>
      <w:autoSpaceDN w:val="0"/>
      <w:spacing w:after="0" w:line="240" w:lineRule="auto"/>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BB32-A104-4077-8137-39E88C0B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8555</Words>
  <Characters>48767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2026-03-27T06:44:00Z</dcterms:created>
  <dcterms:modified xsi:type="dcterms:W3CDTF">2026-03-27T06:44:00Z</dcterms:modified>
</cp:coreProperties>
</file>